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opBorderTable"/>
        <w:tblW w:w="5000" w:type="pct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506"/>
      </w:tblGrid>
      <w:tr w:rsidR="000E0CDC" w14:paraId="308E42A3" w14:textId="77777777">
        <w:trPr>
          <w:trHeight w:val="700"/>
          <w:tblCellSpacing w:w="0" w:type="dxa"/>
        </w:trPr>
        <w:tc>
          <w:tcPr>
            <w:tcW w:w="11906" w:type="dxa"/>
            <w:shd w:val="clear" w:color="auto" w:fill="DFE6E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8005A20" w14:textId="77777777" w:rsidR="000E0CDC" w:rsidRDefault="000E0CDC">
            <w:pPr>
              <w:pStyle w:val="div"/>
              <w:spacing w:line="300" w:lineRule="atLeast"/>
              <w:rPr>
                <w:rStyle w:val="topbordercell"/>
                <w:rFonts w:ascii="Fira Sans" w:eastAsia="Fira Sans" w:hAnsi="Fira Sans" w:cs="Fira Sans"/>
                <w:color w:val="000000"/>
                <w:sz w:val="20"/>
                <w:szCs w:val="20"/>
                <w:shd w:val="clear" w:color="auto" w:fill="auto"/>
              </w:rPr>
            </w:pPr>
          </w:p>
        </w:tc>
      </w:tr>
    </w:tbl>
    <w:p w14:paraId="5C9F25DA" w14:textId="21A54082" w:rsidR="000E0CDC" w:rsidRDefault="00EC0E28">
      <w:pPr>
        <w:pStyle w:val="documentname"/>
        <w:pBdr>
          <w:bottom w:val="none" w:sz="0" w:space="0" w:color="auto"/>
        </w:pBdr>
        <w:spacing w:before="100"/>
        <w:rPr>
          <w:rFonts w:ascii="Fira Sans" w:eastAsia="Fira Sans" w:hAnsi="Fira Sans" w:cs="Fira Sans"/>
        </w:rPr>
        <w:sectPr w:rsidR="000E0CDC">
          <w:pgSz w:w="11906" w:h="16838"/>
          <w:pgMar w:top="0" w:right="700" w:bottom="400" w:left="700" w:header="720" w:footer="720" w:gutter="0"/>
          <w:cols w:space="720"/>
        </w:sectPr>
      </w:pPr>
      <w:r>
        <w:rPr>
          <w:rStyle w:val="span"/>
          <w:rFonts w:ascii="Fira Sans" w:eastAsia="Fira Sans" w:hAnsi="Fira Sans" w:cs="Fira Sans"/>
        </w:rPr>
        <w:t>AZHARUDDIN ANSARI</w:t>
      </w:r>
    </w:p>
    <w:p w14:paraId="607C16B4" w14:textId="77777777" w:rsidR="000E0CDC" w:rsidRDefault="009E3DCD">
      <w:pPr>
        <w:pStyle w:val="bottombordername"/>
        <w:rPr>
          <w:rFonts w:ascii="Fira Sans" w:eastAsia="Fira Sans" w:hAnsi="Fira Sans" w:cs="Fira Sans"/>
          <w:color w:val="000000"/>
        </w:rPr>
      </w:pPr>
      <w:r>
        <w:rPr>
          <w:rFonts w:ascii="Fira Sans" w:eastAsia="Fira Sans" w:hAnsi="Fira Sans" w:cs="Fira Sans"/>
          <w:color w:val="000000"/>
        </w:rPr>
        <w:t> </w:t>
      </w:r>
    </w:p>
    <w:tbl>
      <w:tblPr>
        <w:tblStyle w:val="documentparentContainer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6630"/>
        <w:gridCol w:w="690"/>
        <w:gridCol w:w="3186"/>
      </w:tblGrid>
      <w:tr w:rsidR="000E0CDC" w14:paraId="43AD3631" w14:textId="77777777">
        <w:trPr>
          <w:hidden/>
        </w:trPr>
        <w:tc>
          <w:tcPr>
            <w:tcW w:w="663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37FD08F" w14:textId="77777777" w:rsidR="000E0CDC" w:rsidRDefault="009E3DCD">
            <w:pPr>
              <w:pStyle w:val="topborder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</w:rPr>
              <w:t> </w:t>
            </w:r>
          </w:p>
          <w:p w14:paraId="2970B745" w14:textId="77777777" w:rsidR="000E0CDC" w:rsidRDefault="009E3DCD">
            <w:pPr>
              <w:pStyle w:val="documentleft-boxsectionnth-child1toppadding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</w:rPr>
              <w:t> </w:t>
            </w:r>
          </w:p>
          <w:p w14:paraId="6433AA2E" w14:textId="63FC7A0C" w:rsidR="000E0CDC" w:rsidRPr="00F0251C" w:rsidRDefault="009E3DCD">
            <w:pPr>
              <w:pStyle w:val="documentheading"/>
              <w:spacing w:line="300" w:lineRule="atLeast"/>
              <w:rPr>
                <w:rStyle w:val="documentlef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</w:pPr>
            <w:r w:rsidRPr="00F0251C">
              <w:rPr>
                <w:rStyle w:val="documentsectiontitle"/>
                <w:rFonts w:asciiTheme="majorHAnsi" w:eastAsia="Fira Sans" w:hAnsiTheme="majorHAnsi" w:cstheme="majorHAnsi"/>
                <w:sz w:val="32"/>
                <w:szCs w:val="32"/>
              </w:rPr>
              <w:t xml:space="preserve">Professional Summary </w:t>
            </w:r>
            <w:r w:rsidR="00F0251C" w:rsidRPr="00F0251C">
              <w:rPr>
                <w:rFonts w:asciiTheme="majorHAnsi" w:hAnsiTheme="majorHAnsi" w:cstheme="majorHAnsi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50831AB9" wp14:editId="3E4479AB">
                      <wp:extent cx="1940560" cy="146050"/>
                      <wp:effectExtent l="0" t="635" r="0" b="0"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056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FE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F1CB65" id="Rectangle 8" o:spid="_x0000_s1026" style="width:152.8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" fillcolor="#dfe6eb" stroked="f">
                      <w10:anchorlock/>
                    </v:rect>
                  </w:pict>
                </mc:Fallback>
              </mc:AlternateContent>
            </w:r>
          </w:p>
          <w:p w14:paraId="2D1497EE" w14:textId="67C021AC" w:rsidR="000E0CDC" w:rsidRPr="00F0251C" w:rsidRDefault="009E3DCD" w:rsidP="00C1460E">
            <w:pPr>
              <w:pStyle w:val="p"/>
              <w:spacing w:line="300" w:lineRule="atLeast"/>
              <w:rPr>
                <w:rStyle w:val="documentlef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</w:pPr>
            <w:r w:rsidRPr="00F0251C">
              <w:rPr>
                <w:rStyle w:val="documentlef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 xml:space="preserve">List top 5 skills: Image editor, Photo editor, Photoshop expert, Photoshop specialist, Retoucher. Short Bio: I have over </w:t>
            </w:r>
            <w:r w:rsidR="00522EB6">
              <w:rPr>
                <w:rStyle w:val="documentlef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>5</w:t>
            </w:r>
            <w:r w:rsidRPr="00F0251C">
              <w:rPr>
                <w:rStyle w:val="documentlef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 xml:space="preserve"> years of experience in retouching </w:t>
            </w:r>
            <w:r w:rsidR="00C1460E" w:rsidRPr="00F0251C">
              <w:rPr>
                <w:rStyle w:val="documentlef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>services, Raw</w:t>
            </w:r>
            <w:r w:rsidR="00EC0E28" w:rsidRPr="00F0251C">
              <w:rPr>
                <w:rStyle w:val="documentlef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 xml:space="preserve"> Processing,</w:t>
            </w:r>
            <w:r w:rsidRPr="00F0251C">
              <w:rPr>
                <w:rStyle w:val="documentlef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 xml:space="preserve"> including image manipulation, E-commerce Product and </w:t>
            </w:r>
            <w:r w:rsidR="00C1460E" w:rsidRPr="00F0251C">
              <w:rPr>
                <w:rStyle w:val="documentlef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>packshot</w:t>
            </w:r>
            <w:r w:rsidRPr="00F0251C">
              <w:rPr>
                <w:rStyle w:val="documentlef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 xml:space="preserve"> editing, and exceptional color management. I possess demonstrable expertise in photo editing, compositing, and general high-end retouching using Adobe Photoshop, Adobe Lightroom, Camera Raw, Capture One Pro, and other major photo editing software</w:t>
            </w:r>
            <w:r w:rsidR="00F0251C">
              <w:rPr>
                <w:rStyle w:val="documentlef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 xml:space="preserve"> &amp; actions</w:t>
            </w:r>
            <w:r w:rsidRPr="00F0251C">
              <w:rPr>
                <w:rStyle w:val="documentlef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 xml:space="preserve">. </w:t>
            </w:r>
          </w:p>
          <w:p w14:paraId="0A154A8C" w14:textId="77777777" w:rsidR="000E0CDC" w:rsidRDefault="009E3DCD">
            <w:pPr>
              <w:pStyle w:val="bottomlowborder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</w:rPr>
              <w:t> </w:t>
            </w:r>
          </w:p>
          <w:p w14:paraId="6DD9A277" w14:textId="77777777" w:rsidR="000E0CDC" w:rsidRDefault="009E3DCD">
            <w:pPr>
              <w:pStyle w:val="topborder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</w:rPr>
              <w:t> </w:t>
            </w:r>
          </w:p>
          <w:p w14:paraId="513AA59E" w14:textId="77777777" w:rsidR="000E0CDC" w:rsidRDefault="009E3DCD">
            <w:pPr>
              <w:pStyle w:val="documentsectiontoppadding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</w:rPr>
              <w:t> </w:t>
            </w:r>
          </w:p>
          <w:p w14:paraId="51F077F0" w14:textId="7031FAB9" w:rsidR="000E0CDC" w:rsidRDefault="009E3DCD">
            <w:pPr>
              <w:pStyle w:val="documentheading"/>
              <w:spacing w:line="300" w:lineRule="atLeast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sectiontitle"/>
                <w:rFonts w:ascii="Fira Sans" w:eastAsia="Fira Sans" w:hAnsi="Fira Sans" w:cs="Fira Sans"/>
              </w:rPr>
              <w:t xml:space="preserve">Work History </w:t>
            </w:r>
            <w:r w:rsidR="00F0251C">
              <w:rPr>
                <w:noProof/>
              </w:rPr>
              <mc:AlternateContent>
                <mc:Choice Requires="wps">
                  <w:drawing>
                    <wp:inline distT="0" distB="0" distL="0" distR="0" wp14:anchorId="64947C7B" wp14:editId="131D9035">
                      <wp:extent cx="2796540" cy="146050"/>
                      <wp:effectExtent l="3810" t="0" r="0" b="0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654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FE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3232EE" id="Rectangle 7" o:spid="_x0000_s1026" style="width:220.2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" fillcolor="#dfe6eb" stroked="f">
                      <w10:anchorlock/>
                    </v:rect>
                  </w:pict>
                </mc:Fallback>
              </mc:AlternateContent>
            </w:r>
          </w:p>
          <w:p w14:paraId="2A7B4399" w14:textId="77777777" w:rsidR="000E0CDC" w:rsidRPr="00F0251C" w:rsidRDefault="009E3DCD">
            <w:pPr>
              <w:pStyle w:val="documentpaddedline"/>
              <w:pBdr>
                <w:top w:val="none" w:sz="0" w:space="15" w:color="auto"/>
              </w:pBdr>
              <w:spacing w:line="300" w:lineRule="atLeast"/>
              <w:rPr>
                <w:rStyle w:val="documentlef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</w:pPr>
            <w:r w:rsidRPr="00F0251C">
              <w:rPr>
                <w:rStyle w:val="documenttxtBold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>Freelance Photo Editor</w:t>
            </w:r>
            <w:r w:rsidRPr="00F0251C">
              <w:rPr>
                <w:rStyle w:val="span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 xml:space="preserve">, </w:t>
            </w:r>
            <w:r w:rsidRPr="00F0251C">
              <w:rPr>
                <w:rStyle w:val="documenttxtBold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>08/2019</w:t>
            </w:r>
          </w:p>
          <w:p w14:paraId="55DD10A2" w14:textId="77DFF5E3" w:rsidR="000E0CDC" w:rsidRPr="00F0251C" w:rsidRDefault="009E3DCD">
            <w:pPr>
              <w:pStyle w:val="documentpaddedline"/>
              <w:spacing w:line="300" w:lineRule="atLeast"/>
              <w:rPr>
                <w:rStyle w:val="documentleft-box"/>
                <w:rFonts w:asciiTheme="majorHAnsi" w:eastAsia="Fira Sans" w:hAnsiTheme="majorHAnsi" w:cstheme="majorHAnsi"/>
                <w:b/>
                <w:bCs/>
                <w:color w:val="000000"/>
                <w:sz w:val="32"/>
                <w:szCs w:val="32"/>
              </w:rPr>
            </w:pPr>
            <w:r w:rsidRPr="00F0251C">
              <w:rPr>
                <w:rStyle w:val="documentcompanyname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>Anine</w:t>
            </w:r>
            <w:r w:rsidR="001C0FC3">
              <w:rPr>
                <w:rStyle w:val="documentcompanyname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 xml:space="preserve"> </w:t>
            </w:r>
            <w:r w:rsidRPr="00F0251C">
              <w:rPr>
                <w:rStyle w:val="documentcompanyname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>Bing – Los Angeles</w:t>
            </w:r>
          </w:p>
          <w:p w14:paraId="3CD6D94D" w14:textId="3BBF7BBA" w:rsidR="00C1460E" w:rsidRPr="00F0251C" w:rsidRDefault="009E3DCD" w:rsidP="00EC0E28">
            <w:pPr>
              <w:pStyle w:val="divdocumentulli"/>
              <w:numPr>
                <w:ilvl w:val="0"/>
                <w:numId w:val="3"/>
              </w:numPr>
              <w:spacing w:before="60" w:line="300" w:lineRule="atLeast"/>
              <w:ind w:left="200" w:hanging="192"/>
              <w:rPr>
                <w:rStyle w:val="documentlef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</w:pPr>
            <w:r w:rsidRPr="00F0251C">
              <w:rPr>
                <w:rStyle w:val="span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 xml:space="preserve">Responsible for Editing </w:t>
            </w:r>
            <w:r w:rsidR="00522EB6" w:rsidRPr="00F0251C">
              <w:rPr>
                <w:rStyle w:val="span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>Packshot</w:t>
            </w:r>
            <w:r w:rsidRPr="00F0251C">
              <w:rPr>
                <w:rStyle w:val="span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 xml:space="preserve"> </w:t>
            </w:r>
            <w:r w:rsidR="009E1A97" w:rsidRPr="00F0251C">
              <w:rPr>
                <w:rStyle w:val="span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>Images (Product</w:t>
            </w:r>
            <w:r w:rsidR="00F0251C">
              <w:rPr>
                <w:rStyle w:val="span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>s</w:t>
            </w:r>
            <w:r w:rsidR="009E1A97" w:rsidRPr="00F0251C">
              <w:rPr>
                <w:rStyle w:val="span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 xml:space="preserve"> &amp; Garments)</w:t>
            </w:r>
            <w:r w:rsidRPr="00F0251C">
              <w:rPr>
                <w:rStyle w:val="span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>,</w:t>
            </w:r>
            <w:r w:rsidR="00EC0E28" w:rsidRPr="00F0251C">
              <w:rPr>
                <w:rStyle w:val="span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 xml:space="preserve"> Raw </w:t>
            </w:r>
            <w:r w:rsidR="00522EB6" w:rsidRPr="00F0251C">
              <w:rPr>
                <w:rStyle w:val="span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>Processing,</w:t>
            </w:r>
            <w:r w:rsidR="00522EB6">
              <w:rPr>
                <w:rStyle w:val="span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 xml:space="preserve"> Camera Profile making,</w:t>
            </w:r>
            <w:r w:rsidRPr="00F0251C">
              <w:rPr>
                <w:rStyle w:val="span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 xml:space="preserve"> Color Correction,</w:t>
            </w:r>
            <w:r w:rsidR="00EC0E28" w:rsidRPr="00F0251C">
              <w:rPr>
                <w:rStyle w:val="span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 xml:space="preserve"> </w:t>
            </w:r>
            <w:r w:rsidR="00EC0E28" w:rsidRPr="00F0251C">
              <w:rPr>
                <w:rFonts w:asciiTheme="majorHAnsi" w:hAnsiTheme="majorHAnsi" w:cstheme="majorHAnsi"/>
                <w:color w:val="000000"/>
                <w:sz w:val="32"/>
                <w:szCs w:val="32"/>
                <w:shd w:val="clear" w:color="auto" w:fill="FFFFFF"/>
              </w:rPr>
              <w:t>Removing Dust &amp; Scratches</w:t>
            </w:r>
            <w:r w:rsidR="00EC0E28" w:rsidRPr="00F0251C">
              <w:rPr>
                <w:rStyle w:val="documentleft-box"/>
                <w:rFonts w:asciiTheme="majorHAnsi" w:eastAsia="Fira Sans" w:hAnsiTheme="majorHAnsi" w:cstheme="majorHAnsi"/>
                <w:sz w:val="32"/>
                <w:szCs w:val="32"/>
              </w:rPr>
              <w:t>, Background change,</w:t>
            </w:r>
          </w:p>
          <w:p w14:paraId="3032B66A" w14:textId="51ADDE6C" w:rsidR="000E0CDC" w:rsidRPr="00522EB6" w:rsidRDefault="00A5011B" w:rsidP="00EC0E28">
            <w:pPr>
              <w:pStyle w:val="divdocumentulli"/>
              <w:numPr>
                <w:ilvl w:val="0"/>
                <w:numId w:val="3"/>
              </w:numPr>
              <w:spacing w:before="60" w:line="300" w:lineRule="atLeast"/>
              <w:ind w:left="200" w:hanging="192"/>
              <w:rPr>
                <w:rFonts w:asciiTheme="majorHAnsi" w:eastAsia="Fira Sans" w:hAnsiTheme="majorHAnsi" w:cstheme="majorHAnsi"/>
                <w:sz w:val="32"/>
                <w:szCs w:val="32"/>
              </w:rPr>
            </w:pPr>
            <w:r w:rsidRPr="00F0251C">
              <w:rPr>
                <w:rFonts w:asciiTheme="majorHAnsi" w:hAnsiTheme="majorHAnsi" w:cstheme="majorHAnsi"/>
                <w:sz w:val="32"/>
                <w:szCs w:val="32"/>
              </w:rPr>
              <w:t xml:space="preserve">Creating </w:t>
            </w:r>
            <w:r w:rsidR="009E1A97" w:rsidRPr="00F0251C">
              <w:rPr>
                <w:rFonts w:asciiTheme="majorHAnsi" w:hAnsiTheme="majorHAnsi" w:cstheme="majorHAnsi"/>
                <w:sz w:val="32"/>
                <w:szCs w:val="32"/>
              </w:rPr>
              <w:t>Shadows,</w:t>
            </w:r>
            <w:r w:rsidR="009E1A97" w:rsidRPr="00F0251C">
              <w:rPr>
                <w:rStyle w:val="documentleft-box"/>
                <w:rFonts w:asciiTheme="majorHAnsi" w:eastAsia="Fira Sans" w:hAnsiTheme="majorHAnsi" w:cstheme="majorHAnsi"/>
                <w:sz w:val="32"/>
                <w:szCs w:val="32"/>
              </w:rPr>
              <w:t xml:space="preserve"> Liquify, Manipulation</w:t>
            </w:r>
            <w:r w:rsidR="00C1460E" w:rsidRPr="00F0251C">
              <w:rPr>
                <w:rStyle w:val="documentleft-box"/>
                <w:rFonts w:asciiTheme="majorHAnsi" w:eastAsia="Fira Sans" w:hAnsiTheme="majorHAnsi" w:cstheme="majorHAnsi"/>
                <w:sz w:val="32"/>
                <w:szCs w:val="32"/>
              </w:rPr>
              <w:t>,</w:t>
            </w:r>
            <w:r w:rsidRPr="00F0251C">
              <w:rPr>
                <w:rFonts w:asciiTheme="majorHAnsi" w:hAnsiTheme="majorHAnsi" w:cstheme="majorHAnsi"/>
                <w:sz w:val="32"/>
                <w:szCs w:val="32"/>
              </w:rPr>
              <w:t xml:space="preserve"> Blending Multiple Exposure, Cloning, and cropping, Masking, Clipping</w:t>
            </w:r>
            <w:r w:rsidR="009E1A97" w:rsidRPr="00F0251C">
              <w:rPr>
                <w:rFonts w:asciiTheme="majorHAnsi" w:hAnsiTheme="majorHAnsi" w:cstheme="majorHAnsi"/>
                <w:sz w:val="32"/>
                <w:szCs w:val="32"/>
              </w:rPr>
              <w:t xml:space="preserve"> Path</w:t>
            </w:r>
            <w:r w:rsidR="00522EB6">
              <w:rPr>
                <w:rFonts w:asciiTheme="majorHAnsi" w:hAnsiTheme="majorHAnsi" w:cstheme="majorHAnsi"/>
                <w:sz w:val="32"/>
                <w:szCs w:val="32"/>
              </w:rPr>
              <w:t>,</w:t>
            </w:r>
            <w:r w:rsidR="00522EB6">
              <w:rPr>
                <w:rFonts w:ascii="Noto Sans" w:hAnsi="Noto Sans" w:cs="Noto Sans"/>
                <w:color w:val="595959"/>
                <w:sz w:val="21"/>
                <w:szCs w:val="21"/>
              </w:rPr>
              <w:t xml:space="preserve"> </w:t>
            </w:r>
            <w:r w:rsidR="00522EB6" w:rsidRPr="00522EB6">
              <w:rPr>
                <w:rFonts w:asciiTheme="majorHAnsi" w:hAnsiTheme="majorHAnsi" w:cstheme="majorHAnsi"/>
                <w:sz w:val="32"/>
                <w:szCs w:val="32"/>
              </w:rPr>
              <w:t>S</w:t>
            </w:r>
            <w:r w:rsidR="00522EB6" w:rsidRPr="00522EB6">
              <w:rPr>
                <w:rFonts w:asciiTheme="majorHAnsi" w:hAnsiTheme="majorHAnsi" w:cstheme="majorHAnsi"/>
                <w:sz w:val="32"/>
                <w:szCs w:val="32"/>
              </w:rPr>
              <w:t>traightening</w:t>
            </w:r>
            <w:r w:rsidR="00522EB6" w:rsidRPr="00522EB6">
              <w:rPr>
                <w:rFonts w:asciiTheme="majorHAnsi" w:hAnsiTheme="majorHAnsi" w:cstheme="majorHAnsi"/>
                <w:sz w:val="32"/>
                <w:szCs w:val="32"/>
              </w:rPr>
              <w:t>, key stoning, R</w:t>
            </w:r>
            <w:r w:rsidR="00522EB6" w:rsidRPr="00522EB6">
              <w:rPr>
                <w:rFonts w:asciiTheme="majorHAnsi" w:hAnsiTheme="majorHAnsi" w:cstheme="majorHAnsi"/>
                <w:sz w:val="32"/>
                <w:szCs w:val="32"/>
              </w:rPr>
              <w:t>emoving distracting elements</w:t>
            </w:r>
            <w:r w:rsidR="00522EB6" w:rsidRPr="00522EB6">
              <w:rPr>
                <w:rFonts w:asciiTheme="majorHAnsi" w:hAnsiTheme="majorHAnsi" w:cstheme="majorHAnsi"/>
                <w:sz w:val="32"/>
                <w:szCs w:val="32"/>
              </w:rPr>
              <w:t>.</w:t>
            </w:r>
          </w:p>
          <w:p w14:paraId="49DACFCF" w14:textId="5853D9CD" w:rsidR="00A5011B" w:rsidRPr="00522EB6" w:rsidRDefault="00A5011B" w:rsidP="00EC0E28">
            <w:pPr>
              <w:pStyle w:val="divdocumentulli"/>
              <w:numPr>
                <w:ilvl w:val="0"/>
                <w:numId w:val="3"/>
              </w:numPr>
              <w:spacing w:before="60" w:line="300" w:lineRule="atLeast"/>
              <w:ind w:left="200" w:hanging="192"/>
              <w:rPr>
                <w:rFonts w:asciiTheme="majorHAnsi" w:eastAsia="Fira Sans" w:hAnsiTheme="majorHAnsi" w:cstheme="majorHAnsi"/>
                <w:color w:val="000000"/>
                <w:sz w:val="32"/>
                <w:szCs w:val="32"/>
              </w:rPr>
            </w:pPr>
            <w:r w:rsidRPr="00F0251C">
              <w:rPr>
                <w:rFonts w:asciiTheme="majorHAnsi" w:hAnsiTheme="majorHAnsi" w:cstheme="majorHAnsi"/>
                <w:sz w:val="32"/>
                <w:szCs w:val="32"/>
              </w:rPr>
              <w:t>Dodge &amp; Burn, Frequency Separation,</w:t>
            </w:r>
            <w:r w:rsidR="009E1A97" w:rsidRPr="00F0251C">
              <w:rPr>
                <w:rFonts w:asciiTheme="majorHAnsi" w:hAnsiTheme="majorHAnsi" w:cstheme="majorHAnsi"/>
                <w:sz w:val="32"/>
                <w:szCs w:val="32"/>
              </w:rPr>
              <w:t xml:space="preserve"> Image Manipulation, Action,</w:t>
            </w:r>
            <w:r w:rsidRPr="00F0251C">
              <w:rPr>
                <w:rFonts w:asciiTheme="majorHAnsi" w:hAnsiTheme="majorHAnsi" w:cstheme="majorHAnsi"/>
                <w:sz w:val="32"/>
                <w:szCs w:val="32"/>
              </w:rPr>
              <w:t xml:space="preserve"> Color &amp; Light Adjustment.</w:t>
            </w:r>
          </w:p>
          <w:p w14:paraId="1692D6A5" w14:textId="77777777" w:rsidR="00A5011B" w:rsidRPr="00A5011B" w:rsidRDefault="00A5011B" w:rsidP="00522EB6">
            <w:pPr>
              <w:pStyle w:val="divdocumentulli"/>
              <w:spacing w:before="60" w:line="300" w:lineRule="atLeast"/>
              <w:rPr>
                <w:rFonts w:ascii="Fira Sans" w:eastAsia="Fira Sans" w:hAnsi="Fira Sans" w:cs="Fira Sans"/>
                <w:color w:val="000000"/>
              </w:rPr>
            </w:pPr>
          </w:p>
          <w:p w14:paraId="0A5602A1" w14:textId="77777777" w:rsidR="00A5011B" w:rsidRDefault="00A5011B" w:rsidP="00A5011B">
            <w:pPr>
              <w:pStyle w:val="divdocumentulli"/>
              <w:spacing w:before="60" w:line="300" w:lineRule="atLeast"/>
              <w:ind w:left="200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</w:p>
          <w:p w14:paraId="248CDB8C" w14:textId="77777777" w:rsidR="000E0CDC" w:rsidRDefault="009E3DCD">
            <w:pPr>
              <w:pStyle w:val="topborder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</w:rPr>
              <w:t> </w:t>
            </w:r>
          </w:p>
          <w:p w14:paraId="4ACF57EF" w14:textId="77777777" w:rsidR="000E0CDC" w:rsidRDefault="009E3DCD">
            <w:pPr>
              <w:pStyle w:val="documentsectiontoppadding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</w:rPr>
              <w:t> </w:t>
            </w:r>
          </w:p>
          <w:p w14:paraId="0F6D5002" w14:textId="63C78EE5" w:rsidR="000E0CDC" w:rsidRPr="00F0251C" w:rsidRDefault="009E3DCD">
            <w:pPr>
              <w:pStyle w:val="documentheading"/>
              <w:spacing w:line="300" w:lineRule="atLeast"/>
              <w:rPr>
                <w:rStyle w:val="documentlef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</w:pPr>
            <w:r w:rsidRPr="00F0251C">
              <w:rPr>
                <w:rStyle w:val="documentsectiontitle"/>
                <w:rFonts w:asciiTheme="majorHAnsi" w:eastAsia="Fira Sans" w:hAnsiTheme="majorHAnsi" w:cstheme="majorHAnsi"/>
                <w:sz w:val="32"/>
                <w:szCs w:val="32"/>
              </w:rPr>
              <w:lastRenderedPageBreak/>
              <w:t xml:space="preserve">Education </w:t>
            </w:r>
            <w:r w:rsidR="00F0251C" w:rsidRPr="00F0251C">
              <w:rPr>
                <w:rFonts w:asciiTheme="majorHAnsi" w:hAnsiTheme="majorHAnsi" w:cstheme="majorHAnsi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73B1FBF" wp14:editId="117C2C98">
                      <wp:extent cx="3122295" cy="146050"/>
                      <wp:effectExtent l="0" t="0" r="0" b="0"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229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FE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6DD7AD" id="Rectangle 6" o:spid="_x0000_s1026" style="width:245.8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" fillcolor="#dfe6eb" stroked="f">
                      <w10:anchorlock/>
                    </v:rect>
                  </w:pict>
                </mc:Fallback>
              </mc:AlternateContent>
            </w:r>
          </w:p>
          <w:p w14:paraId="6FA30A95" w14:textId="480EE42F" w:rsidR="000E0CDC" w:rsidRPr="00F0251C" w:rsidRDefault="009E3DCD">
            <w:pPr>
              <w:pStyle w:val="documentpaddedline"/>
              <w:spacing w:line="300" w:lineRule="atLeast"/>
              <w:rPr>
                <w:rStyle w:val="documentlef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</w:pPr>
            <w:r w:rsidRPr="00F0251C">
              <w:rPr>
                <w:rStyle w:val="documenttxtBold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>Bachelor of Commerce</w:t>
            </w:r>
            <w:r w:rsidRPr="00F0251C">
              <w:rPr>
                <w:rStyle w:val="span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 xml:space="preserve">, </w:t>
            </w:r>
            <w:r w:rsidRPr="00F0251C">
              <w:rPr>
                <w:rStyle w:val="span"/>
                <w:rFonts w:asciiTheme="majorHAnsi" w:eastAsia="Fira Sans" w:hAnsiTheme="majorHAnsi" w:cstheme="majorHAnsi"/>
                <w:b/>
                <w:bCs/>
                <w:color w:val="000000"/>
                <w:sz w:val="32"/>
                <w:szCs w:val="32"/>
              </w:rPr>
              <w:t>201</w:t>
            </w:r>
            <w:r w:rsidR="009E1A97" w:rsidRPr="00F0251C">
              <w:rPr>
                <w:rStyle w:val="span"/>
                <w:rFonts w:asciiTheme="majorHAnsi" w:eastAsia="Fira Sans" w:hAnsiTheme="majorHAnsi" w:cstheme="majorHAnsi"/>
                <w:b/>
                <w:bCs/>
                <w:color w:val="000000"/>
                <w:sz w:val="32"/>
                <w:szCs w:val="32"/>
              </w:rPr>
              <w:t>6</w:t>
            </w:r>
          </w:p>
          <w:p w14:paraId="5CD9D643" w14:textId="77777777" w:rsidR="000E0CDC" w:rsidRPr="00F0251C" w:rsidRDefault="009E3DCD">
            <w:pPr>
              <w:pStyle w:val="documentpaddedline"/>
              <w:spacing w:line="300" w:lineRule="atLeast"/>
              <w:rPr>
                <w:rStyle w:val="documentlef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</w:pPr>
            <w:r w:rsidRPr="00F0251C">
              <w:rPr>
                <w:rStyle w:val="documentcompanyname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>University of Mumbai</w:t>
            </w:r>
            <w:r w:rsidRPr="00F0251C">
              <w:rPr>
                <w:rStyle w:val="documentlef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 xml:space="preserve"> </w:t>
            </w:r>
          </w:p>
          <w:p w14:paraId="2BFDA3FB" w14:textId="77777777" w:rsidR="000E0CDC" w:rsidRPr="00F0251C" w:rsidRDefault="009E3DCD">
            <w:pPr>
              <w:pStyle w:val="bottomlowborder"/>
              <w:rPr>
                <w:rStyle w:val="documentlef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</w:pPr>
            <w:r w:rsidRPr="00F0251C">
              <w:rPr>
                <w:rStyle w:val="documentlef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> </w:t>
            </w:r>
          </w:p>
          <w:p w14:paraId="3C888D48" w14:textId="77777777" w:rsidR="000E0CDC" w:rsidRPr="00F0251C" w:rsidRDefault="009E3DCD">
            <w:pPr>
              <w:pStyle w:val="topborder"/>
              <w:rPr>
                <w:rStyle w:val="documentlef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</w:pPr>
            <w:r w:rsidRPr="00F0251C">
              <w:rPr>
                <w:rStyle w:val="documentlef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> </w:t>
            </w:r>
          </w:p>
          <w:p w14:paraId="5DA0C65E" w14:textId="77777777" w:rsidR="000E0CDC" w:rsidRPr="00F0251C" w:rsidRDefault="009E3DCD">
            <w:pPr>
              <w:pStyle w:val="documentsectiontoppadding"/>
              <w:rPr>
                <w:rStyle w:val="documentlef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</w:pPr>
            <w:r w:rsidRPr="00F0251C">
              <w:rPr>
                <w:rStyle w:val="documentlef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> </w:t>
            </w:r>
          </w:p>
          <w:p w14:paraId="7BE6DB5D" w14:textId="6F59F643" w:rsidR="000E0CDC" w:rsidRPr="00F0251C" w:rsidRDefault="009E3DCD">
            <w:pPr>
              <w:pStyle w:val="documentheading"/>
              <w:spacing w:line="300" w:lineRule="atLeast"/>
              <w:rPr>
                <w:rStyle w:val="documentlef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</w:pPr>
            <w:r w:rsidRPr="00F0251C">
              <w:rPr>
                <w:rStyle w:val="documentsectiontitle"/>
                <w:rFonts w:asciiTheme="majorHAnsi" w:eastAsia="Fira Sans" w:hAnsiTheme="majorHAnsi" w:cstheme="majorHAnsi"/>
                <w:sz w:val="32"/>
                <w:szCs w:val="32"/>
              </w:rPr>
              <w:t xml:space="preserve">Certifications </w:t>
            </w:r>
            <w:r w:rsidR="00F0251C" w:rsidRPr="00F0251C">
              <w:rPr>
                <w:rFonts w:asciiTheme="majorHAnsi" w:hAnsiTheme="majorHAnsi" w:cstheme="majorHAnsi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467342D8" wp14:editId="28D4309E">
                      <wp:extent cx="2746375" cy="146050"/>
                      <wp:effectExtent l="0" t="3810" r="0" b="2540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637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FE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5705A5" id="Rectangle 5" o:spid="_x0000_s1026" style="width:216.2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" fillcolor="#dfe6eb" stroked="f">
                      <w10:anchorlock/>
                    </v:rect>
                  </w:pict>
                </mc:Fallback>
              </mc:AlternateContent>
            </w:r>
          </w:p>
          <w:p w14:paraId="627A691B" w14:textId="482AB3DA" w:rsidR="000E0CDC" w:rsidRPr="00F0251C" w:rsidRDefault="009E3DCD">
            <w:pPr>
              <w:pStyle w:val="divdocumentulli"/>
              <w:numPr>
                <w:ilvl w:val="0"/>
                <w:numId w:val="5"/>
              </w:numPr>
              <w:spacing w:line="300" w:lineRule="atLeast"/>
              <w:ind w:left="200" w:hanging="192"/>
              <w:rPr>
                <w:rStyle w:val="documentlef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</w:pPr>
            <w:r w:rsidRPr="00F0251C">
              <w:rPr>
                <w:rStyle w:val="documentlef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>201</w:t>
            </w:r>
            <w:r w:rsidR="00C1460E" w:rsidRPr="00F0251C">
              <w:rPr>
                <w:rStyle w:val="documentlef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>6</w:t>
            </w:r>
            <w:r w:rsidRPr="00F0251C">
              <w:rPr>
                <w:rStyle w:val="documentlef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>-201</w:t>
            </w:r>
            <w:r w:rsidR="00C1460E" w:rsidRPr="00F0251C">
              <w:rPr>
                <w:rStyle w:val="documentlef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>9</w:t>
            </w:r>
            <w:r w:rsidRPr="00F0251C">
              <w:rPr>
                <w:rStyle w:val="documentlef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>, Bachelor in Graphics Designing and Animation (VFX), Arena Animation Mumbai, India</w:t>
            </w:r>
          </w:p>
          <w:p w14:paraId="0D1F276C" w14:textId="77777777" w:rsidR="000E0CDC" w:rsidRPr="00F0251C" w:rsidRDefault="009E3DCD">
            <w:pPr>
              <w:pStyle w:val="divdocumentulli"/>
              <w:numPr>
                <w:ilvl w:val="0"/>
                <w:numId w:val="5"/>
              </w:numPr>
              <w:spacing w:line="300" w:lineRule="atLeast"/>
              <w:ind w:left="200" w:hanging="192"/>
              <w:rPr>
                <w:rStyle w:val="documentlef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</w:pPr>
            <w:r w:rsidRPr="00F0251C">
              <w:rPr>
                <w:rStyle w:val="documentlef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>2018-Nov, Certificates in Photography, Lighting, Photoshop and Lightroom, Arunz Creation Ludhiana, India.</w:t>
            </w:r>
          </w:p>
          <w:p w14:paraId="7F382250" w14:textId="77777777" w:rsidR="000E0CDC" w:rsidRPr="00F0251C" w:rsidRDefault="009E3DCD">
            <w:pPr>
              <w:pStyle w:val="bottomlowborder"/>
              <w:rPr>
                <w:rStyle w:val="documentlef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</w:pPr>
            <w:r w:rsidRPr="00F0251C">
              <w:rPr>
                <w:rStyle w:val="documentlef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> </w:t>
            </w:r>
          </w:p>
          <w:p w14:paraId="27894D3A" w14:textId="77777777" w:rsidR="000E0CDC" w:rsidRDefault="009E3DCD">
            <w:pPr>
              <w:pStyle w:val="topborder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</w:rPr>
              <w:t> </w:t>
            </w:r>
          </w:p>
          <w:p w14:paraId="59646EC7" w14:textId="77777777" w:rsidR="000E0CDC" w:rsidRDefault="009E3DCD">
            <w:pPr>
              <w:pStyle w:val="documentsectiontoppadding"/>
              <w:rPr>
                <w:rStyle w:val="documentleft-box"/>
                <w:rFonts w:ascii="Fira Sans" w:eastAsia="Fira Sans" w:hAnsi="Fira Sans" w:cs="Fira Sans"/>
                <w:color w:val="000000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</w:rPr>
              <w:t> </w:t>
            </w:r>
          </w:p>
          <w:p w14:paraId="7CFAB7C8" w14:textId="0E0DB642" w:rsidR="000E0CDC" w:rsidRPr="00F0251C" w:rsidRDefault="009E3DCD">
            <w:pPr>
              <w:pStyle w:val="documentheading"/>
              <w:spacing w:line="300" w:lineRule="atLeast"/>
              <w:rPr>
                <w:rStyle w:val="documentleft-box"/>
                <w:rFonts w:asciiTheme="majorHAnsi" w:eastAsia="Fira Sans" w:hAnsiTheme="majorHAnsi" w:cstheme="majorHAnsi"/>
                <w:color w:val="000000"/>
                <w:sz w:val="28"/>
                <w:szCs w:val="28"/>
              </w:rPr>
            </w:pPr>
            <w:r w:rsidRPr="00F0251C">
              <w:rPr>
                <w:rStyle w:val="documentsectiontitle"/>
                <w:rFonts w:asciiTheme="majorHAnsi" w:eastAsia="Fira Sans" w:hAnsiTheme="majorHAnsi" w:cstheme="majorHAnsi"/>
              </w:rPr>
              <w:t xml:space="preserve">Languages </w:t>
            </w:r>
            <w:r w:rsidR="00F0251C" w:rsidRPr="00F0251C">
              <w:rPr>
                <w:rFonts w:asciiTheme="majorHAnsi" w:hAnsiTheme="majorHAnsi" w:cstheme="majorHAnsi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57AFCB21" wp14:editId="4FEE8FC1">
                      <wp:extent cx="3079115" cy="146050"/>
                      <wp:effectExtent l="0" t="1270" r="635" b="0"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11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FE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135131" id="Rectangle 4" o:spid="_x0000_s1026" style="width:242.4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" fillcolor="#dfe6eb" stroked="f">
                      <w10:anchorlock/>
                    </v:rect>
                  </w:pict>
                </mc:Fallback>
              </mc:AlternateContent>
            </w:r>
          </w:p>
          <w:p w14:paraId="39697EA6" w14:textId="77777777" w:rsidR="000E0CDC" w:rsidRPr="00F0251C" w:rsidRDefault="009E3DCD">
            <w:pPr>
              <w:pStyle w:val="div"/>
              <w:spacing w:line="300" w:lineRule="atLeast"/>
              <w:rPr>
                <w:rStyle w:val="documentleft-box"/>
                <w:rFonts w:asciiTheme="majorHAnsi" w:eastAsia="Fira Sans" w:hAnsiTheme="majorHAnsi" w:cstheme="majorHAnsi"/>
                <w:color w:val="000000"/>
                <w:sz w:val="28"/>
                <w:szCs w:val="28"/>
              </w:rPr>
            </w:pPr>
            <w:r w:rsidRPr="00F0251C">
              <w:rPr>
                <w:rStyle w:val="documentlangSecfieldany"/>
                <w:rFonts w:asciiTheme="majorHAnsi" w:eastAsia="Fira Sans" w:hAnsiTheme="majorHAnsi" w:cstheme="majorHAnsi"/>
                <w:b/>
                <w:bCs/>
                <w:color w:val="000000"/>
                <w:sz w:val="28"/>
                <w:szCs w:val="28"/>
              </w:rPr>
              <w:t>English</w:t>
            </w:r>
            <w:r w:rsidRPr="00F0251C">
              <w:rPr>
                <w:rStyle w:val="documentlangSecfieldany"/>
                <w:rFonts w:asciiTheme="majorHAnsi" w:eastAsia="Fira Sans" w:hAnsiTheme="majorHAnsi" w:cstheme="majorHAnsi"/>
                <w:b/>
                <w:bCs/>
                <w:vanish/>
                <w:color w:val="000000"/>
                <w:sz w:val="28"/>
                <w:szCs w:val="28"/>
              </w:rPr>
              <w:t>:</w:t>
            </w:r>
            <w:r w:rsidRPr="00F0251C">
              <w:rPr>
                <w:rStyle w:val="documentleft-box"/>
                <w:rFonts w:asciiTheme="majorHAnsi" w:eastAsia="Fira Sans" w:hAnsiTheme="majorHAnsi" w:cstheme="majorHAnsi"/>
                <w:color w:val="000000"/>
                <w:sz w:val="28"/>
                <w:szCs w:val="28"/>
              </w:rPr>
              <w:t xml:space="preserve"> </w:t>
            </w:r>
          </w:p>
          <w:p w14:paraId="1F2C7E0C" w14:textId="77777777" w:rsidR="000E0CDC" w:rsidRPr="00F0251C" w:rsidRDefault="009E3DCD">
            <w:pPr>
              <w:pStyle w:val="documentsliced-rect"/>
              <w:spacing w:before="100" w:line="120" w:lineRule="exact"/>
              <w:rPr>
                <w:rStyle w:val="documentleft-box"/>
                <w:rFonts w:asciiTheme="majorHAnsi" w:eastAsia="Fira Sans" w:hAnsiTheme="majorHAnsi" w:cstheme="majorHAnsi"/>
                <w:color w:val="000000"/>
                <w:sz w:val="28"/>
                <w:szCs w:val="28"/>
              </w:rPr>
            </w:pPr>
            <w:r w:rsidRPr="00F0251C">
              <w:rPr>
                <w:rStyle w:val="documentleft-box"/>
                <w:rFonts w:asciiTheme="majorHAnsi" w:eastAsia="Fira Sans" w:hAnsiTheme="majorHAnsi" w:cstheme="majorHAnsi"/>
                <w:noProof/>
                <w:color w:val="000000"/>
                <w:sz w:val="28"/>
                <w:szCs w:val="28"/>
              </w:rPr>
              <w:drawing>
                <wp:inline distT="0" distB="0" distL="0" distR="0" wp14:anchorId="0E1089C8" wp14:editId="2B827A80">
                  <wp:extent cx="4224516" cy="76775"/>
                  <wp:effectExtent l="0" t="0" r="0" b="0"/>
                  <wp:docPr id="100001" name="Picture 1000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4516" cy="7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EC60BD" w14:textId="77777777" w:rsidR="000E0CDC" w:rsidRPr="00F0251C" w:rsidRDefault="009E3DCD">
            <w:pPr>
              <w:pStyle w:val="div"/>
              <w:spacing w:line="250" w:lineRule="exact"/>
              <w:rPr>
                <w:rStyle w:val="documentleft-box"/>
                <w:rFonts w:asciiTheme="majorHAnsi" w:eastAsia="Fira Sans" w:hAnsiTheme="majorHAnsi" w:cstheme="majorHAnsi"/>
                <w:color w:val="000000"/>
                <w:sz w:val="28"/>
                <w:szCs w:val="28"/>
              </w:rPr>
            </w:pPr>
            <w:r w:rsidRPr="00F0251C">
              <w:rPr>
                <w:rStyle w:val="documentlangSecfieldany"/>
                <w:rFonts w:asciiTheme="majorHAnsi" w:eastAsia="Fira Sans" w:hAnsiTheme="majorHAnsi" w:cstheme="majorHAnsi"/>
                <w:color w:val="000000"/>
                <w:sz w:val="28"/>
                <w:szCs w:val="28"/>
              </w:rPr>
              <w:t>Advanced (C1)</w:t>
            </w:r>
          </w:p>
          <w:p w14:paraId="6F47E5FC" w14:textId="77777777" w:rsidR="000E0CDC" w:rsidRPr="00F0251C" w:rsidRDefault="009E3DCD">
            <w:pPr>
              <w:pStyle w:val="div"/>
              <w:spacing w:before="100" w:line="300" w:lineRule="atLeast"/>
              <w:rPr>
                <w:rStyle w:val="documentleft-box"/>
                <w:rFonts w:asciiTheme="majorHAnsi" w:eastAsia="Fira Sans" w:hAnsiTheme="majorHAnsi" w:cstheme="majorHAnsi"/>
                <w:color w:val="000000"/>
                <w:sz w:val="28"/>
                <w:szCs w:val="28"/>
              </w:rPr>
            </w:pPr>
            <w:r w:rsidRPr="00F0251C">
              <w:rPr>
                <w:rStyle w:val="documentlangSecfieldany"/>
                <w:rFonts w:asciiTheme="majorHAnsi" w:eastAsia="Fira Sans" w:hAnsiTheme="majorHAnsi" w:cstheme="majorHAnsi"/>
                <w:b/>
                <w:bCs/>
                <w:color w:val="000000"/>
                <w:sz w:val="28"/>
                <w:szCs w:val="28"/>
              </w:rPr>
              <w:t>Hindi</w:t>
            </w:r>
            <w:r w:rsidRPr="00F0251C">
              <w:rPr>
                <w:rStyle w:val="documentlangSecfieldany"/>
                <w:rFonts w:asciiTheme="majorHAnsi" w:eastAsia="Fira Sans" w:hAnsiTheme="majorHAnsi" w:cstheme="majorHAnsi"/>
                <w:b/>
                <w:bCs/>
                <w:vanish/>
                <w:color w:val="000000"/>
                <w:sz w:val="28"/>
                <w:szCs w:val="28"/>
              </w:rPr>
              <w:t>:</w:t>
            </w:r>
            <w:r w:rsidRPr="00F0251C">
              <w:rPr>
                <w:rStyle w:val="documentleft-box"/>
                <w:rFonts w:asciiTheme="majorHAnsi" w:eastAsia="Fira Sans" w:hAnsiTheme="majorHAnsi" w:cstheme="majorHAnsi"/>
                <w:color w:val="000000"/>
                <w:sz w:val="28"/>
                <w:szCs w:val="28"/>
              </w:rPr>
              <w:t xml:space="preserve"> </w:t>
            </w:r>
          </w:p>
          <w:p w14:paraId="344EDEA5" w14:textId="77777777" w:rsidR="000E0CDC" w:rsidRPr="00F0251C" w:rsidRDefault="009E3DCD">
            <w:pPr>
              <w:pStyle w:val="documentsliced-rect"/>
              <w:spacing w:before="100" w:line="120" w:lineRule="exact"/>
              <w:rPr>
                <w:rStyle w:val="documentleft-box"/>
                <w:rFonts w:asciiTheme="majorHAnsi" w:eastAsia="Fira Sans" w:hAnsiTheme="majorHAnsi" w:cstheme="majorHAnsi"/>
                <w:color w:val="000000"/>
                <w:sz w:val="28"/>
                <w:szCs w:val="28"/>
              </w:rPr>
            </w:pPr>
            <w:r w:rsidRPr="00F0251C">
              <w:rPr>
                <w:rStyle w:val="documentleft-box"/>
                <w:rFonts w:asciiTheme="majorHAnsi" w:eastAsia="Fira Sans" w:hAnsiTheme="majorHAnsi" w:cstheme="majorHAnsi"/>
                <w:noProof/>
                <w:color w:val="000000"/>
                <w:sz w:val="28"/>
                <w:szCs w:val="28"/>
              </w:rPr>
              <w:drawing>
                <wp:inline distT="0" distB="0" distL="0" distR="0" wp14:anchorId="47A246DC" wp14:editId="37852EE7">
                  <wp:extent cx="4224516" cy="76775"/>
                  <wp:effectExtent l="0" t="0" r="0" b="0"/>
                  <wp:docPr id="100003" name="Picture 1000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4516" cy="7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C04193" w14:textId="77777777" w:rsidR="000E0CDC" w:rsidRPr="00F0251C" w:rsidRDefault="009E3DCD">
            <w:pPr>
              <w:pStyle w:val="div"/>
              <w:spacing w:line="250" w:lineRule="exact"/>
              <w:rPr>
                <w:rStyle w:val="documentleft-box"/>
                <w:rFonts w:asciiTheme="majorHAnsi" w:eastAsia="Fira Sans" w:hAnsiTheme="majorHAnsi" w:cstheme="majorHAnsi"/>
                <w:color w:val="000000"/>
                <w:sz w:val="28"/>
                <w:szCs w:val="28"/>
              </w:rPr>
            </w:pPr>
            <w:r w:rsidRPr="00F0251C">
              <w:rPr>
                <w:rStyle w:val="documentlangSecfieldany"/>
                <w:rFonts w:asciiTheme="majorHAnsi" w:eastAsia="Fira Sans" w:hAnsiTheme="majorHAnsi" w:cstheme="majorHAnsi"/>
                <w:color w:val="000000"/>
                <w:sz w:val="28"/>
                <w:szCs w:val="28"/>
              </w:rPr>
              <w:t>Advanced (C1)</w:t>
            </w:r>
          </w:p>
          <w:p w14:paraId="7AA071E0" w14:textId="77777777" w:rsidR="000E0CDC" w:rsidRDefault="009E3DCD">
            <w:pPr>
              <w:pStyle w:val="documentleft-boxsectionnth-last-child1bottomlowborder"/>
              <w:pBdr>
                <w:top w:val="none" w:sz="0" w:space="5" w:color="auto"/>
                <w:bottom w:val="single" w:sz="8" w:space="0" w:color="2A5978"/>
              </w:pBdr>
              <w:spacing w:line="20" w:lineRule="atLeast"/>
              <w:rPr>
                <w:rStyle w:val="documentleft-box"/>
                <w:rFonts w:ascii="Fira Sans" w:eastAsia="Fira Sans" w:hAnsi="Fira Sans" w:cs="Fira Sans"/>
                <w:color w:val="000000"/>
                <w:sz w:val="2"/>
                <w:szCs w:val="2"/>
              </w:rPr>
            </w:pPr>
            <w:r>
              <w:rPr>
                <w:rStyle w:val="documentleft-box"/>
                <w:rFonts w:ascii="Fira Sans" w:eastAsia="Fira Sans" w:hAnsi="Fira Sans" w:cs="Fira Sans"/>
                <w:color w:val="000000"/>
                <w:sz w:val="2"/>
                <w:szCs w:val="2"/>
              </w:rPr>
              <w:t> </w:t>
            </w:r>
          </w:p>
        </w:tc>
        <w:tc>
          <w:tcPr>
            <w:tcW w:w="69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83D9788" w14:textId="77777777" w:rsidR="000E0CDC" w:rsidRPr="00F0251C" w:rsidRDefault="000E0CDC">
            <w:pPr>
              <w:pStyle w:val="leftboxrightpaddingcellParagraph"/>
              <w:spacing w:line="300" w:lineRule="atLeast"/>
              <w:rPr>
                <w:rStyle w:val="leftboxrightpaddingcell"/>
                <w:rFonts w:asciiTheme="majorHAnsi" w:eastAsia="Fira Sans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186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DEB31AB" w14:textId="77777777" w:rsidR="000E0CDC" w:rsidRPr="00F0251C" w:rsidRDefault="009E3DCD">
            <w:pPr>
              <w:pStyle w:val="documentleft-boxsectionnth-child1toppadding"/>
              <w:rPr>
                <w:rStyle w:val="documentrigh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</w:pPr>
            <w:r w:rsidRPr="00F0251C">
              <w:rPr>
                <w:rStyle w:val="documentrigh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> </w:t>
            </w:r>
          </w:p>
          <w:p w14:paraId="72DD514C" w14:textId="0A10557E" w:rsidR="000E0CDC" w:rsidRPr="00F0251C" w:rsidRDefault="009E3DCD">
            <w:pPr>
              <w:pStyle w:val="documentheading"/>
              <w:spacing w:line="300" w:lineRule="atLeast"/>
              <w:rPr>
                <w:rStyle w:val="documentrigh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</w:pPr>
            <w:r w:rsidRPr="00F0251C">
              <w:rPr>
                <w:rStyle w:val="documentsectiontitle"/>
                <w:rFonts w:asciiTheme="majorHAnsi" w:eastAsia="Fira Sans" w:hAnsiTheme="majorHAnsi" w:cstheme="majorHAnsi"/>
                <w:sz w:val="32"/>
                <w:szCs w:val="32"/>
              </w:rPr>
              <w:t xml:space="preserve">Contact </w:t>
            </w:r>
            <w:r w:rsidR="00F0251C" w:rsidRPr="00F0251C">
              <w:rPr>
                <w:rFonts w:asciiTheme="majorHAnsi" w:hAnsiTheme="majorHAnsi" w:cstheme="majorHAnsi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43208295" wp14:editId="37A68385">
                      <wp:extent cx="1127125" cy="146050"/>
                      <wp:effectExtent l="0" t="635" r="0" b="0"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712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FE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FED32B" id="Rectangle 3" o:spid="_x0000_s1026" style="width:88.7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" fillcolor="#dfe6eb" stroked="f">
                      <w10:anchorlock/>
                    </v:rect>
                  </w:pict>
                </mc:Fallback>
              </mc:AlternateContent>
            </w:r>
          </w:p>
          <w:p w14:paraId="2F84CB45" w14:textId="2F0102B0" w:rsidR="000E0CDC" w:rsidRPr="00F0251C" w:rsidRDefault="009E3DCD">
            <w:pPr>
              <w:pStyle w:val="documentaddress"/>
              <w:rPr>
                <w:rStyle w:val="documentrigh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</w:pPr>
            <w:r w:rsidRPr="00F0251C">
              <w:rPr>
                <w:rStyle w:val="span"/>
                <w:rFonts w:asciiTheme="majorHAnsi" w:eastAsia="Fira Sans" w:hAnsiTheme="majorHAnsi" w:cstheme="majorHAnsi"/>
                <w:b/>
                <w:bCs/>
                <w:color w:val="000000"/>
                <w:sz w:val="32"/>
                <w:szCs w:val="32"/>
              </w:rPr>
              <w:t>Address</w:t>
            </w:r>
            <w:r w:rsidRPr="00F0251C">
              <w:rPr>
                <w:rStyle w:val="documentbeforecolonspace"/>
                <w:rFonts w:asciiTheme="majorHAnsi" w:eastAsia="Fira Sans" w:hAnsiTheme="majorHAnsi" w:cstheme="majorHAns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0251C">
              <w:rPr>
                <w:rStyle w:val="documenttxtBold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 xml:space="preserve">: </w:t>
            </w:r>
            <w:r w:rsidR="00F0251C" w:rsidRPr="00F0251C">
              <w:rPr>
                <w:rStyle w:val="span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>Mumbai</w:t>
            </w:r>
            <w:r w:rsidRPr="00F0251C">
              <w:rPr>
                <w:rStyle w:val="span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>, India 401501</w:t>
            </w:r>
            <w:r w:rsidRPr="00F0251C">
              <w:rPr>
                <w:rStyle w:val="documentaddressadrsDetails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 xml:space="preserve"> </w:t>
            </w:r>
            <w:r w:rsidRPr="00F0251C">
              <w:rPr>
                <w:rStyle w:val="span"/>
                <w:rFonts w:asciiTheme="majorHAnsi" w:eastAsia="Fira Sans" w:hAnsiTheme="majorHAnsi" w:cstheme="majorHAnsi"/>
                <w:b/>
                <w:bCs/>
                <w:vanish/>
                <w:color w:val="000000"/>
                <w:sz w:val="32"/>
                <w:szCs w:val="32"/>
              </w:rPr>
              <w:t>Address</w:t>
            </w:r>
            <w:r w:rsidRPr="00F0251C">
              <w:rPr>
                <w:rStyle w:val="documentbeforecolonspace"/>
                <w:rFonts w:asciiTheme="majorHAnsi" w:eastAsia="Fira Sans" w:hAnsiTheme="majorHAnsi" w:cstheme="majorHAns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0251C">
              <w:rPr>
                <w:rStyle w:val="documenttxtBold"/>
                <w:rFonts w:asciiTheme="majorHAnsi" w:eastAsia="Fira Sans" w:hAnsiTheme="majorHAnsi" w:cstheme="majorHAnsi"/>
                <w:vanish/>
                <w:color w:val="000000"/>
                <w:sz w:val="32"/>
                <w:szCs w:val="32"/>
              </w:rPr>
              <w:t xml:space="preserve">: </w:t>
            </w:r>
            <w:r w:rsidRPr="00F0251C">
              <w:rPr>
                <w:rStyle w:val="span"/>
                <w:rFonts w:asciiTheme="majorHAnsi" w:eastAsia="Fira Sans" w:hAnsiTheme="majorHAnsi" w:cstheme="majorHAnsi"/>
                <w:vanish/>
                <w:color w:val="000000"/>
                <w:sz w:val="32"/>
                <w:szCs w:val="32"/>
              </w:rPr>
              <w:t>Boisar, India 401501</w:t>
            </w:r>
            <w:r w:rsidRPr="00F0251C">
              <w:rPr>
                <w:rStyle w:val="documentaddressadrsDetails"/>
                <w:rFonts w:asciiTheme="majorHAnsi" w:eastAsia="Fira Sans" w:hAnsiTheme="majorHAnsi" w:cstheme="majorHAnsi"/>
                <w:vanish/>
                <w:color w:val="000000"/>
                <w:sz w:val="32"/>
                <w:szCs w:val="32"/>
              </w:rPr>
              <w:t xml:space="preserve"> </w:t>
            </w:r>
          </w:p>
          <w:p w14:paraId="1476D6E2" w14:textId="53E02BB6" w:rsidR="000E0CDC" w:rsidRPr="00F0251C" w:rsidRDefault="009E3DCD">
            <w:pPr>
              <w:pStyle w:val="documentpaddedline"/>
              <w:spacing w:line="300" w:lineRule="atLeast"/>
              <w:rPr>
                <w:rStyle w:val="documentrigh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</w:pPr>
            <w:r w:rsidRPr="00F0251C">
              <w:rPr>
                <w:rStyle w:val="span"/>
                <w:rFonts w:asciiTheme="majorHAnsi" w:eastAsia="Fira Sans" w:hAnsiTheme="majorHAnsi" w:cstheme="majorHAnsi"/>
                <w:b/>
                <w:bCs/>
                <w:color w:val="000000"/>
                <w:sz w:val="32"/>
                <w:szCs w:val="32"/>
              </w:rPr>
              <w:t>Phone</w:t>
            </w:r>
            <w:r w:rsidRPr="00F0251C">
              <w:rPr>
                <w:rStyle w:val="documentbeforecolonspace"/>
                <w:rFonts w:asciiTheme="majorHAnsi" w:eastAsia="Fira Sans" w:hAnsiTheme="majorHAnsi" w:cstheme="majorHAns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0251C">
              <w:rPr>
                <w:rStyle w:val="documenttxtBold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 xml:space="preserve">: </w:t>
            </w:r>
            <w:r w:rsidRPr="00F0251C">
              <w:rPr>
                <w:rStyle w:val="span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>+91</w:t>
            </w:r>
            <w:r w:rsidR="00F0251C" w:rsidRPr="00F0251C">
              <w:rPr>
                <w:rStyle w:val="span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>98814722944</w:t>
            </w:r>
          </w:p>
          <w:p w14:paraId="5C8F0A8C" w14:textId="55C21CE5" w:rsidR="000E0CDC" w:rsidRPr="00F0251C" w:rsidRDefault="009E3DCD">
            <w:pPr>
              <w:pStyle w:val="bottomlowborder"/>
              <w:rPr>
                <w:rStyle w:val="documentrigh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</w:pPr>
            <w:r w:rsidRPr="00F0251C">
              <w:rPr>
                <w:rStyle w:val="documenttxtBold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>Email</w:t>
            </w:r>
            <w:r w:rsidRPr="00F0251C">
              <w:rPr>
                <w:rStyle w:val="documentbeforecolonspace"/>
                <w:rFonts w:asciiTheme="majorHAnsi" w:eastAsia="Fira Sans" w:hAnsiTheme="majorHAnsi" w:cstheme="majorHAns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0251C">
              <w:rPr>
                <w:rStyle w:val="documenttxtBold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 xml:space="preserve">: </w:t>
            </w:r>
            <w:r w:rsidR="00F0251C" w:rsidRPr="00F0251C">
              <w:rPr>
                <w:rFonts w:asciiTheme="majorHAnsi" w:hAnsiTheme="majorHAnsi" w:cstheme="majorHAnsi"/>
                <w:spacing w:val="3"/>
                <w:sz w:val="32"/>
                <w:szCs w:val="32"/>
                <w:shd w:val="clear" w:color="auto" w:fill="FFFFFF"/>
              </w:rPr>
              <w:t>azharudddin442@gmail.com</w:t>
            </w:r>
            <w:r w:rsidRPr="00F0251C">
              <w:rPr>
                <w:rStyle w:val="documentrigh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> </w:t>
            </w:r>
          </w:p>
          <w:p w14:paraId="76948768" w14:textId="77777777" w:rsidR="000E0CDC" w:rsidRPr="00F0251C" w:rsidRDefault="009E3DCD">
            <w:pPr>
              <w:pStyle w:val="topborder"/>
              <w:rPr>
                <w:rStyle w:val="documentrigh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</w:pPr>
            <w:r w:rsidRPr="00F0251C">
              <w:rPr>
                <w:rStyle w:val="documentrigh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> </w:t>
            </w:r>
          </w:p>
          <w:p w14:paraId="3B1B85DC" w14:textId="77777777" w:rsidR="000E0CDC" w:rsidRPr="00F0251C" w:rsidRDefault="009E3DCD">
            <w:pPr>
              <w:pStyle w:val="documentsectiontoppadding"/>
              <w:rPr>
                <w:rStyle w:val="documentrigh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</w:pPr>
            <w:r w:rsidRPr="00F0251C">
              <w:rPr>
                <w:rStyle w:val="documentrigh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> </w:t>
            </w:r>
          </w:p>
          <w:p w14:paraId="29EB241C" w14:textId="2604EB14" w:rsidR="000E0CDC" w:rsidRPr="00F0251C" w:rsidRDefault="009E3DCD">
            <w:pPr>
              <w:pStyle w:val="documentheading"/>
              <w:spacing w:line="300" w:lineRule="atLeast"/>
              <w:rPr>
                <w:rStyle w:val="documentrigh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</w:pPr>
            <w:r w:rsidRPr="00F0251C">
              <w:rPr>
                <w:rStyle w:val="documentsectiontitle"/>
                <w:rFonts w:asciiTheme="majorHAnsi" w:eastAsia="Fira Sans" w:hAnsiTheme="majorHAnsi" w:cstheme="majorHAnsi"/>
                <w:sz w:val="32"/>
                <w:szCs w:val="32"/>
              </w:rPr>
              <w:t xml:space="preserve">Skills </w:t>
            </w:r>
            <w:r w:rsidR="00F0251C" w:rsidRPr="00F0251C">
              <w:rPr>
                <w:rFonts w:asciiTheme="majorHAnsi" w:hAnsiTheme="majorHAnsi" w:cstheme="majorHAnsi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5F4787DF" wp14:editId="062A7631">
                      <wp:extent cx="1310005" cy="146050"/>
                      <wp:effectExtent l="0" t="0" r="0" b="0"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000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FE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C702D6" id="Rectangle 2" o:spid="_x0000_s1026" style="width:103.1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" fillcolor="#dfe6eb" stroked="f">
                      <w10:anchorlock/>
                    </v:rect>
                  </w:pict>
                </mc:Fallback>
              </mc:AlternateContent>
            </w:r>
          </w:p>
          <w:p w14:paraId="3CD5222F" w14:textId="77777777" w:rsidR="000E0CDC" w:rsidRPr="00F0251C" w:rsidRDefault="009E3DCD">
            <w:pPr>
              <w:pStyle w:val="divdocumentulli"/>
              <w:numPr>
                <w:ilvl w:val="0"/>
                <w:numId w:val="6"/>
              </w:numPr>
              <w:spacing w:line="300" w:lineRule="atLeast"/>
              <w:ind w:left="200" w:hanging="192"/>
              <w:rPr>
                <w:rStyle w:val="documentrigh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</w:pPr>
            <w:r w:rsidRPr="00F0251C">
              <w:rPr>
                <w:rStyle w:val="documentrigh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>Adobe Photoshop</w:t>
            </w:r>
          </w:p>
          <w:p w14:paraId="6103E50F" w14:textId="77777777" w:rsidR="000E0CDC" w:rsidRPr="00F0251C" w:rsidRDefault="009E3DCD">
            <w:pPr>
              <w:pStyle w:val="divdocumentulli"/>
              <w:numPr>
                <w:ilvl w:val="0"/>
                <w:numId w:val="6"/>
              </w:numPr>
              <w:spacing w:line="300" w:lineRule="atLeast"/>
              <w:ind w:left="200" w:hanging="192"/>
              <w:rPr>
                <w:rStyle w:val="documentrigh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</w:pPr>
            <w:r w:rsidRPr="00F0251C">
              <w:rPr>
                <w:rStyle w:val="documentrigh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>Adobe Lightroom</w:t>
            </w:r>
          </w:p>
          <w:p w14:paraId="6D774989" w14:textId="77777777" w:rsidR="000E0CDC" w:rsidRPr="00F0251C" w:rsidRDefault="009E3DCD">
            <w:pPr>
              <w:pStyle w:val="divdocumentulli"/>
              <w:numPr>
                <w:ilvl w:val="0"/>
                <w:numId w:val="6"/>
              </w:numPr>
              <w:spacing w:line="300" w:lineRule="atLeast"/>
              <w:ind w:left="200" w:hanging="192"/>
              <w:rPr>
                <w:rStyle w:val="documentrigh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</w:pPr>
            <w:r w:rsidRPr="00F0251C">
              <w:rPr>
                <w:rStyle w:val="documentrigh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>Adobe Camera Raw</w:t>
            </w:r>
          </w:p>
          <w:p w14:paraId="144D0BDA" w14:textId="77777777" w:rsidR="000E0CDC" w:rsidRPr="00F0251C" w:rsidRDefault="009E3DCD">
            <w:pPr>
              <w:pStyle w:val="divdocumentulli"/>
              <w:numPr>
                <w:ilvl w:val="0"/>
                <w:numId w:val="7"/>
              </w:numPr>
              <w:spacing w:line="300" w:lineRule="atLeast"/>
              <w:ind w:left="200" w:hanging="192"/>
              <w:rPr>
                <w:rStyle w:val="documentrigh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</w:pPr>
            <w:r w:rsidRPr="00F0251C">
              <w:rPr>
                <w:rStyle w:val="documentrigh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>Capture One Pro</w:t>
            </w:r>
          </w:p>
          <w:p w14:paraId="6ACC6011" w14:textId="033A8A80" w:rsidR="000E0CDC" w:rsidRPr="00F0251C" w:rsidRDefault="009E3DCD">
            <w:pPr>
              <w:pStyle w:val="divdocumentulli"/>
              <w:numPr>
                <w:ilvl w:val="0"/>
                <w:numId w:val="7"/>
              </w:numPr>
              <w:spacing w:line="300" w:lineRule="atLeast"/>
              <w:ind w:left="200" w:hanging="192"/>
              <w:rPr>
                <w:rStyle w:val="documentrigh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</w:pPr>
            <w:r w:rsidRPr="00F0251C">
              <w:rPr>
                <w:rStyle w:val="documentrigh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>Other Retouching Plug-in Software</w:t>
            </w:r>
            <w:r w:rsidR="009E1A97" w:rsidRPr="00F0251C">
              <w:rPr>
                <w:rStyle w:val="documentrigh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 xml:space="preserve"> </w:t>
            </w:r>
            <w:r w:rsidR="001C0FC3" w:rsidRPr="00F0251C">
              <w:rPr>
                <w:rStyle w:val="documentrigh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>&amp; Actions</w:t>
            </w:r>
          </w:p>
          <w:p w14:paraId="3D8E5D05" w14:textId="77777777" w:rsidR="000E0CDC" w:rsidRPr="00F0251C" w:rsidRDefault="009E3DCD">
            <w:pPr>
              <w:pStyle w:val="divdocumentulli"/>
              <w:numPr>
                <w:ilvl w:val="0"/>
                <w:numId w:val="7"/>
              </w:numPr>
              <w:spacing w:line="300" w:lineRule="atLeast"/>
              <w:ind w:left="200" w:hanging="192"/>
              <w:rPr>
                <w:rStyle w:val="documentrigh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</w:pPr>
            <w:r w:rsidRPr="00F0251C">
              <w:rPr>
                <w:rStyle w:val="documentrigh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>Microsoft Office</w:t>
            </w:r>
          </w:p>
          <w:p w14:paraId="19935193" w14:textId="77777777" w:rsidR="000E0CDC" w:rsidRPr="00F0251C" w:rsidRDefault="009E3DCD">
            <w:pPr>
              <w:pStyle w:val="documentleft-boxsectionnth-last-child1bottomlowborder"/>
              <w:pBdr>
                <w:top w:val="none" w:sz="0" w:space="5" w:color="auto"/>
                <w:bottom w:val="single" w:sz="8" w:space="0" w:color="2A5978"/>
              </w:pBdr>
              <w:spacing w:line="20" w:lineRule="atLeast"/>
              <w:rPr>
                <w:rStyle w:val="documentrigh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</w:pPr>
            <w:r w:rsidRPr="00F0251C">
              <w:rPr>
                <w:rStyle w:val="documentright-box"/>
                <w:rFonts w:asciiTheme="majorHAnsi" w:eastAsia="Fira Sans" w:hAnsiTheme="majorHAnsi" w:cstheme="majorHAnsi"/>
                <w:color w:val="000000"/>
                <w:sz w:val="32"/>
                <w:szCs w:val="32"/>
              </w:rPr>
              <w:t> </w:t>
            </w:r>
          </w:p>
        </w:tc>
      </w:tr>
    </w:tbl>
    <w:p w14:paraId="6704BBB5" w14:textId="77777777" w:rsidR="000E0CDC" w:rsidRDefault="000E0CDC">
      <w:pPr>
        <w:rPr>
          <w:vanish/>
        </w:rPr>
      </w:pPr>
    </w:p>
    <w:tbl>
      <w:tblPr>
        <w:tblStyle w:val="documentparentContainer"/>
        <w:tblW w:w="5000" w:type="pct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506"/>
      </w:tblGrid>
      <w:tr w:rsidR="000E0CDC" w14:paraId="5019A1B9" w14:textId="77777777">
        <w:tc>
          <w:tcPr>
            <w:tcW w:w="5000" w:type="pct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BA1FAA7" w14:textId="77777777" w:rsidR="000E0CDC" w:rsidRDefault="000E0CDC">
            <w:pPr>
              <w:rPr>
                <w:rFonts w:ascii="Fira Sans" w:eastAsia="Fira Sans" w:hAnsi="Fira Sans" w:cs="Fira Sans"/>
                <w:color w:val="000000"/>
              </w:rPr>
            </w:pPr>
          </w:p>
        </w:tc>
      </w:tr>
    </w:tbl>
    <w:p w14:paraId="025E13DF" w14:textId="77777777" w:rsidR="000E0CDC" w:rsidRDefault="000E0CDC">
      <w:pPr>
        <w:rPr>
          <w:rFonts w:ascii="Fira Sans" w:eastAsia="Fira Sans" w:hAnsi="Fira Sans" w:cs="Fira Sans"/>
          <w:color w:val="000000"/>
        </w:rPr>
      </w:pPr>
    </w:p>
    <w:sectPr w:rsidR="000E0CDC">
      <w:type w:val="continuous"/>
      <w:pgSz w:w="11906" w:h="16838"/>
      <w:pgMar w:top="400" w:right="700" w:bottom="4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  <w:embedRegular r:id="rId1" w:fontKey="{F58A5D97-EE5A-4E7C-8C95-B662DB40A208}"/>
    <w:embedBold r:id="rId2" w:fontKey="{8CCEB2FB-511B-494C-A929-74ADCC218E0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  <w:embedRegular r:id="rId3" w:fontKey="{89CC08A6-8890-4F40-B903-628B2E13DF96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877045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BC1A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D94FE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F2E78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A52D2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FEC1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D8498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A36A7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33657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C91CD4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9907B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8886A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2ACC5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DA5F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41045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DAAF2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00C2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D460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491299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A924A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2DA0A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A5EC9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EA9A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94B2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B07A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6064E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5C81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885E26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B5A5F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68CA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F61C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04A8F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092CD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E84B3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798C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E90B5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3DD46E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C6E2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26248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A98AE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28AB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7C20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F6C66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085B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DE0D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2362A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92CE2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6FC53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E0BB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A86F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D04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DDC91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F18F1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89030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80CCA2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4A49A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A64F7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263D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2E4F6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7407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C08CC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B41D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54E0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665548577">
    <w:abstractNumId w:val="0"/>
  </w:num>
  <w:num w:numId="2" w16cid:durableId="1904021061">
    <w:abstractNumId w:val="1"/>
  </w:num>
  <w:num w:numId="3" w16cid:durableId="1886485736">
    <w:abstractNumId w:val="2"/>
  </w:num>
  <w:num w:numId="4" w16cid:durableId="85536770">
    <w:abstractNumId w:val="3"/>
  </w:num>
  <w:num w:numId="5" w16cid:durableId="731929865">
    <w:abstractNumId w:val="4"/>
  </w:num>
  <w:num w:numId="6" w16cid:durableId="2138134912">
    <w:abstractNumId w:val="5"/>
  </w:num>
  <w:num w:numId="7" w16cid:durableId="877818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DC"/>
    <w:rsid w:val="000E0CDC"/>
    <w:rsid w:val="001C0FC3"/>
    <w:rsid w:val="00522EB6"/>
    <w:rsid w:val="00724120"/>
    <w:rsid w:val="009E1A97"/>
    <w:rsid w:val="009E3DCD"/>
    <w:rsid w:val="00A5011B"/>
    <w:rsid w:val="00C1460E"/>
    <w:rsid w:val="00EC0E28"/>
    <w:rsid w:val="00F0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6CF89"/>
  <w15:docId w15:val="{110BD56D-0C0A-437B-B106-FBC9A8BD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fontsize">
    <w:name w:val="document_fontsize"/>
    <w:basedOn w:val="Normal"/>
    <w:rPr>
      <w:sz w:val="20"/>
      <w:szCs w:val="20"/>
    </w:rPr>
  </w:style>
  <w:style w:type="paragraph" w:customStyle="1" w:styleId="div">
    <w:name w:val="div"/>
    <w:basedOn w:val="Normal"/>
  </w:style>
  <w:style w:type="paragraph" w:customStyle="1" w:styleId="documentparagraph">
    <w:name w:val="document_paragraph"/>
    <w:basedOn w:val="Normal"/>
    <w:pPr>
      <w:pBdr>
        <w:top w:val="none" w:sz="0" w:space="15" w:color="auto"/>
      </w:pBdr>
    </w:pPr>
  </w:style>
  <w:style w:type="character" w:customStyle="1" w:styleId="topbordercell">
    <w:name w:val="topbordercell"/>
    <w:basedOn w:val="DefaultParagraphFont"/>
    <w:rPr>
      <w:shd w:val="clear" w:color="auto" w:fill="2A5978"/>
    </w:rPr>
  </w:style>
  <w:style w:type="character" w:customStyle="1" w:styleId="divCharacter">
    <w:name w:val="div Character"/>
    <w:basedOn w:val="DefaultParagraphFont"/>
    <w:rPr>
      <w:bdr w:val="none" w:sz="0" w:space="0" w:color="auto"/>
      <w:vertAlign w:val="baseline"/>
    </w:rPr>
  </w:style>
  <w:style w:type="table" w:customStyle="1" w:styleId="topBorderTable">
    <w:name w:val="topBorderTable"/>
    <w:basedOn w:val="TableNormal"/>
    <w:tblPr/>
  </w:style>
  <w:style w:type="paragraph" w:customStyle="1" w:styleId="documentname">
    <w:name w:val="document_name"/>
    <w:basedOn w:val="Normal"/>
    <w:pPr>
      <w:pBdr>
        <w:bottom w:val="none" w:sz="0" w:space="5" w:color="auto"/>
      </w:pBdr>
      <w:spacing w:line="680" w:lineRule="atLeast"/>
    </w:pPr>
    <w:rPr>
      <w:b/>
      <w:bCs/>
      <w:caps/>
      <w:color w:val="2A5978"/>
      <w:sz w:val="72"/>
      <w:szCs w:val="72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bottombordername">
    <w:name w:val="bottombordername"/>
    <w:basedOn w:val="Normal"/>
    <w:pPr>
      <w:pBdr>
        <w:top w:val="none" w:sz="0" w:space="3" w:color="auto"/>
        <w:bottom w:val="single" w:sz="8" w:space="0" w:color="8DA6B6"/>
      </w:pBdr>
      <w:spacing w:line="20" w:lineRule="atLeast"/>
    </w:pPr>
    <w:rPr>
      <w:sz w:val="2"/>
      <w:szCs w:val="2"/>
    </w:rPr>
  </w:style>
  <w:style w:type="character" w:customStyle="1" w:styleId="documentleft-box">
    <w:name w:val="document_left-box"/>
    <w:basedOn w:val="DefaultParagraphFont"/>
  </w:style>
  <w:style w:type="paragraph" w:customStyle="1" w:styleId="topborder">
    <w:name w:val="topborder"/>
    <w:basedOn w:val="Normal"/>
    <w:pPr>
      <w:pBdr>
        <w:top w:val="none" w:sz="0" w:space="5" w:color="auto"/>
        <w:bottom w:val="single" w:sz="8" w:space="0" w:color="8DA6B6"/>
      </w:pBdr>
      <w:spacing w:line="20" w:lineRule="atLeast"/>
    </w:pPr>
    <w:rPr>
      <w:vanish/>
      <w:sz w:val="2"/>
      <w:szCs w:val="2"/>
    </w:rPr>
  </w:style>
  <w:style w:type="paragraph" w:customStyle="1" w:styleId="documentleft-boxsectionnth-child1toppadding">
    <w:name w:val="document_left-box_section_nth-child(1)_toppadding"/>
    <w:basedOn w:val="Normal"/>
    <w:pPr>
      <w:spacing w:line="500" w:lineRule="atLeast"/>
    </w:pPr>
  </w:style>
  <w:style w:type="paragraph" w:customStyle="1" w:styleId="documentheading">
    <w:name w:val="document_heading"/>
    <w:basedOn w:val="Normal"/>
    <w:pPr>
      <w:pBdr>
        <w:bottom w:val="none" w:sz="0" w:space="4" w:color="auto"/>
      </w:pBdr>
    </w:pPr>
    <w:rPr>
      <w:b/>
      <w:bCs/>
      <w:sz w:val="36"/>
      <w:szCs w:val="36"/>
    </w:rPr>
  </w:style>
  <w:style w:type="character" w:customStyle="1" w:styleId="documentsectiontitle">
    <w:name w:val="document_sectiontitle"/>
    <w:basedOn w:val="DefaultParagraphFont"/>
    <w:rPr>
      <w:caps/>
      <w:color w:val="2A5978"/>
      <w:spacing w:val="10"/>
      <w:sz w:val="28"/>
      <w:szCs w:val="28"/>
    </w:rPr>
  </w:style>
  <w:style w:type="paragraph" w:customStyle="1" w:styleId="documentleft-boxsinglecolumn">
    <w:name w:val="document_left-box_singlecolumn"/>
    <w:basedOn w:val="Normal"/>
  </w:style>
  <w:style w:type="paragraph" w:customStyle="1" w:styleId="p">
    <w:name w:val="p"/>
    <w:basedOn w:val="Normal"/>
  </w:style>
  <w:style w:type="paragraph" w:customStyle="1" w:styleId="bottomlowborder">
    <w:name w:val="bottomlowborder"/>
    <w:basedOn w:val="Normal"/>
    <w:pPr>
      <w:pBdr>
        <w:top w:val="none" w:sz="0" w:space="5" w:color="auto"/>
        <w:bottom w:val="single" w:sz="8" w:space="0" w:color="2A5978"/>
      </w:pBdr>
      <w:spacing w:line="20" w:lineRule="atLeast"/>
    </w:pPr>
    <w:rPr>
      <w:sz w:val="2"/>
      <w:szCs w:val="2"/>
    </w:rPr>
  </w:style>
  <w:style w:type="paragraph" w:customStyle="1" w:styleId="documentsectiontoppadding">
    <w:name w:val="document_section_toppadding"/>
    <w:basedOn w:val="Normal"/>
    <w:pPr>
      <w:spacing w:line="500" w:lineRule="atLeast"/>
    </w:pPr>
    <w:rPr>
      <w:sz w:val="20"/>
      <w:szCs w:val="20"/>
    </w:rPr>
  </w:style>
  <w:style w:type="paragraph" w:customStyle="1" w:styleId="documentpaddedline">
    <w:name w:val="document_paddedline"/>
    <w:basedOn w:val="Normal"/>
  </w:style>
  <w:style w:type="character" w:customStyle="1" w:styleId="documenttxtBold">
    <w:name w:val="document_txtBold"/>
    <w:basedOn w:val="DefaultParagraphFont"/>
    <w:rPr>
      <w:b/>
      <w:bCs/>
    </w:rPr>
  </w:style>
  <w:style w:type="character" w:customStyle="1" w:styleId="documentcompanyname">
    <w:name w:val="document_companyname"/>
    <w:basedOn w:val="DefaultParagraphFont"/>
    <w:rPr>
      <w:b/>
      <w:bCs/>
    </w:rPr>
  </w:style>
  <w:style w:type="paragraph" w:customStyle="1" w:styleId="divdocumentulli">
    <w:name w:val="div_document_ul_li"/>
    <w:basedOn w:val="Normal"/>
  </w:style>
  <w:style w:type="paragraph" w:customStyle="1" w:styleId="documentlangSecparagraphfirstparagraph">
    <w:name w:val="document_langSec_paragraph_firstparagraph"/>
    <w:basedOn w:val="Normal"/>
  </w:style>
  <w:style w:type="character" w:customStyle="1" w:styleId="documentlangSecfieldany">
    <w:name w:val="document_langSec_field_any"/>
    <w:basedOn w:val="DefaultParagraphFont"/>
  </w:style>
  <w:style w:type="paragraph" w:customStyle="1" w:styleId="documentsliced-rect">
    <w:name w:val="document_sliced-rect"/>
    <w:basedOn w:val="Normal"/>
  </w:style>
  <w:style w:type="character" w:customStyle="1" w:styleId="documentsliced-rectCharacter">
    <w:name w:val="document_sliced-rect Character"/>
    <w:basedOn w:val="DefaultParagraphFont"/>
  </w:style>
  <w:style w:type="paragraph" w:customStyle="1" w:styleId="documentlangSecparagraph">
    <w:name w:val="document_langSec_paragraph"/>
    <w:basedOn w:val="Normal"/>
  </w:style>
  <w:style w:type="paragraph" w:customStyle="1" w:styleId="documentleft-boxsectionnth-last-child1bottomlowborder">
    <w:name w:val="document_left-box_section_nth-last-child(1)_bottomlowborder"/>
    <w:basedOn w:val="Normal"/>
  </w:style>
  <w:style w:type="character" w:customStyle="1" w:styleId="leftboxrightpaddingcell">
    <w:name w:val="leftboxrightpaddingcell"/>
    <w:basedOn w:val="DefaultParagraphFont"/>
  </w:style>
  <w:style w:type="paragraph" w:customStyle="1" w:styleId="leftboxrightpaddingcellParagraph">
    <w:name w:val="leftboxrightpaddingcell Paragraph"/>
    <w:basedOn w:val="Normal"/>
  </w:style>
  <w:style w:type="character" w:customStyle="1" w:styleId="documentright-box">
    <w:name w:val="document_right-box"/>
    <w:basedOn w:val="DefaultParagraphFont"/>
  </w:style>
  <w:style w:type="paragraph" w:customStyle="1" w:styleId="documentright-boxSECTIONCNTC">
    <w:name w:val="document_right-box_SECTION_CNTC"/>
    <w:basedOn w:val="Normal"/>
  </w:style>
  <w:style w:type="paragraph" w:customStyle="1" w:styleId="documentaddress">
    <w:name w:val="document_address"/>
    <w:basedOn w:val="Normal"/>
    <w:pPr>
      <w:spacing w:line="300" w:lineRule="atLeast"/>
    </w:pPr>
    <w:rPr>
      <w:sz w:val="20"/>
      <w:szCs w:val="20"/>
    </w:rPr>
  </w:style>
  <w:style w:type="character" w:customStyle="1" w:styleId="documentaddressadrsDetails">
    <w:name w:val="document_address_adrsDetails"/>
    <w:basedOn w:val="DefaultParagraphFont"/>
  </w:style>
  <w:style w:type="character" w:customStyle="1" w:styleId="documentbeforecolonspace">
    <w:name w:val="document_beforecolonspace"/>
    <w:basedOn w:val="DefaultParagraphFont"/>
    <w:rPr>
      <w:vanish/>
    </w:rPr>
  </w:style>
  <w:style w:type="paragraph" w:customStyle="1" w:styleId="documentSECTIONCNTCsection">
    <w:name w:val="document_SECTION_CNTC + section"/>
    <w:basedOn w:val="Normal"/>
  </w:style>
  <w:style w:type="table" w:customStyle="1" w:styleId="documentparentContainer">
    <w:name w:val="document_parentContainer"/>
    <w:basedOn w:val="TableNormal"/>
    <w:tblPr/>
  </w:style>
  <w:style w:type="character" w:customStyle="1" w:styleId="bottom-box">
    <w:name w:val="bottom-box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Jayuddin GayasuddinAnsari</vt:lpstr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Jayuddin GayasuddinAnsari</dc:title>
  <dc:creator>JAYUDDIN ANSARI</dc:creator>
  <cp:lastModifiedBy>JAYUDDIN ANSARI</cp:lastModifiedBy>
  <cp:revision>4</cp:revision>
  <dcterms:created xsi:type="dcterms:W3CDTF">2022-07-26T12:02:00Z</dcterms:created>
  <dcterms:modified xsi:type="dcterms:W3CDTF">2023-09-11T06:28:00Z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23345bf1-9348-4b19-9f64-dc59bd50ff61</vt:lpwstr>
  </property>
  <property fmtid="{D5CDD505-2E9C-101B-9397-08002B2CF9AE}" pid="3" name="x1ye=0">
    <vt:lpwstr>YEAAAB+LCAAAAAAABAAdmsW2q1AQRD+IAW5DJHhwzQx3d77+cd+cleSc7qratQhMoDyPcxCM4yhBQChLfVCYYRmBwbkPS2JzisnUXbG4jOo5o4QXL5KB6i8akK0DMGHd87HMVKuRI1XOk7kKhSrFr5o+VwXXWTCBPSPkQsJ0xGNvWQiZ8U9Hh/zuH78H625wmsayy+gk40LusQIVpIxJLAHVZsP7RrhhKsgVaJvaReWIHDl5uayZs0QZMSznpUp</vt:lpwstr>
  </property>
  <property fmtid="{D5CDD505-2E9C-101B-9397-08002B2CF9AE}" pid="4" name="x1ye=1">
    <vt:lpwstr>qpI0SS4Zp2gPJk60QwXE2xV+skJ1G0ZW1VW8kvRDCw4+PPyvYGBrS/JCXwLVUaQEzwwLlTz0gR4B/ELqTrmsahhNGJALN8KFiBWJ2U++x/lY4bAUMIl+Rlf4RfP6h6PPZOAEcq0SyMg9puFlUaImMP8BeuPrM8PPTJrb328tAQjbv/CDub8dH/0C2UpXHTRtzi9kbfqLaphltWfNlObAocZTnr2pPyM/D11mIe26De9dUptIMOqbEEdbg6c9JAO</vt:lpwstr>
  </property>
  <property fmtid="{D5CDD505-2E9C-101B-9397-08002B2CF9AE}" pid="5" name="x1ye=10">
    <vt:lpwstr>EbvYNDi2PQ0PRJQ0IjvTUms1+esWQ/2AGyo+34iccNgPaj5XpfHVwClwPdLBa/AB/oKnz994N/qdCcv5MnY0BZ3inCNCEYP6Pn8Lq5A0GRUUQPMdh/bIzGx0RUs+iM+DbVUG00xw2qfE+bOV3jJj5qlUYP5+yy/dACLibuoPsJ0EpdD82pMYFkIWImrFrWX7NGBO2p87Lx4YXLxSuOMgUa6awKZfzXlWrltcik2VOyRzIgHuo36BbNN1j7OABON</vt:lpwstr>
  </property>
  <property fmtid="{D5CDD505-2E9C-101B-9397-08002B2CF9AE}" pid="6" name="x1ye=11">
    <vt:lpwstr>kj684ufs87HLvZgqUjwGNz2Tu+oJcnUoagLZ9oYD5PPX1DCgQv3tJ7INg0BxpCU5blapjKyOsAWwn7ICjEg3zQCi+IM4MuMgUQsfpNy+6rNgMD4KJc+gXKM6N99R6uJD7AzQ9G+S/PY+nF+A2sckkFi22bF73VYZG5UGBw6R3Idax4WdGZzOPqcOj5RBdDVLSKw8Abm11fQpA7qpkM1vN90hsH6q1OwYaOt4gif8LK6ebQscq4BKhBKCOazZAcX</vt:lpwstr>
  </property>
  <property fmtid="{D5CDD505-2E9C-101B-9397-08002B2CF9AE}" pid="7" name="x1ye=12">
    <vt:lpwstr>UxzvRkXui+DN+QUB274QDoDpQbUvopL9lN0+4qrODqblrP5BT+koFNcA5rpRDtc5ELdxXsSvf0A+BVw/xCj4y8Y9N2mM9D313oOUtmVgOy9Ja9OneDyEy+rZKfz9C5cAeI8x3w1NPVTLXKqxYrDkCtYLSycFVYutrAnzMBIJRCKsB0Yc7qjWj7jOcgA5NODhJ8yJ3wZxfIh6tMOXgjpQmwY5X1qi3xPwwGD5Q/Z5tzC51UrNqHpx8yfjdGqE/Ff</vt:lpwstr>
  </property>
  <property fmtid="{D5CDD505-2E9C-101B-9397-08002B2CF9AE}" pid="8" name="x1ye=13">
    <vt:lpwstr>IMVIxAN1aDCLJQe2KJueWP1QefixZfS1ToLmU5vrF9h8FZmkwSkN9O61W+sLwrTcpDHVALNhfuoVnWNHpDMfWWFd4VRrF0nnzuUmD8gdf5ShCyhfliXQDn7iFs0V4b5AXw8tsOhhRSFMbvfMKjO+wR1ITj6kFOwTFuH5XJKlTarFv9go0bciGJ+G9FwW8RWHcEHYndg1JIq5wVLCuBbzXaN4YOjBcDjCWp8DC5yvjz1iscQwAaG8W30gse5XdH8</vt:lpwstr>
  </property>
  <property fmtid="{D5CDD505-2E9C-101B-9397-08002B2CF9AE}" pid="9" name="x1ye=14">
    <vt:lpwstr>cvu2dNJ3JIjpBRspovge5vkGgqle8oRthj+LBQXDxVAGbHTzS1yE8W1YU2ahLAo2VWEBxzZWOsaXOsEOXpfCGcBe/it0GdBAg1x+itYfZogsMNRA58R/hrUomWALIKm/T13ZpdMSwaTl2UwgExe60uAxspnFv/e+tV7cGNlNAfaAk8YvZ/4MHp41S2VoYqq5onZK7nIuLeQUPnnBJzQR9Nsu8CN/2oZVhFjkoaV2wlptFcVsev5CMbFQqkbsA9z</vt:lpwstr>
  </property>
  <property fmtid="{D5CDD505-2E9C-101B-9397-08002B2CF9AE}" pid="10" name="x1ye=15">
    <vt:lpwstr>gK8i7cT7Vtd3CXnNiPYv0SSIWtHGh/9y91ghWxj3b3ZrlsKqWxcLSFWFhCwjESGzBSDnRESzGc7aszZjt/KojtI86ooXXe7/TQ1r3DtT1+lstx+bplnSG19cBF/8MSFwET9Hak4IYOQn5xNFt9HoVG5jze6J85+Z3DptA/oXvPRdukGHPhHWED8MuyZVOYGpeTydbzsEyZxKhzECKhHxk5ElVkP+Zt+bC3FN0xEwhl9Aj+JaN5zQfJr6oAYAq40</vt:lpwstr>
  </property>
  <property fmtid="{D5CDD505-2E9C-101B-9397-08002B2CF9AE}" pid="11" name="x1ye=16">
    <vt:lpwstr>fIsmJ9SflSCKTwFCg04n9sC01pyq/6OYxEblzlUkPlFuY5LFPb1J6Fa097kVIDXe81kwFiyZ+Z42+1w711Hdg0xwQITTG7b2OWq++bk5f8DuH+ZaVtcKwvcrFaXP0YEZ3bx3DujwBV5iKufU9VPuI6jwOd5RqLY0R33edRgwk1PaSBZLXkPV2jS58iPqxqWQXliA3ljNmcHsK/jTMMko9/0RBsz5mKsddd42fUEWFBB1fk2lRx46UsWRC5aDer+</vt:lpwstr>
  </property>
  <property fmtid="{D5CDD505-2E9C-101B-9397-08002B2CF9AE}" pid="12" name="x1ye=17">
    <vt:lpwstr>jsufLxurWm1ULqkn//GrtndN4NXm9I0xTuwRkvwZs0qP7goeNVNwQGK4HUEILrk4NSKvfvnlCNEt6l2rQDhOWrVfDO9rJBwvkeHACpJ+aeznf1s3qhZELESuY6snxCoopB2Hz5xcZowezdkr/4u2M/gYOztEc1JbfBtqFH/sWM0cqCu3NF4aoIJ1D3tRXQCm/p1qA8G0vaxyJSh8Jq7KobWpp1VjC5PfZSxwLKN3LFe/TBXjRTdZvb6yTo+iqmE</vt:lpwstr>
  </property>
  <property fmtid="{D5CDD505-2E9C-101B-9397-08002B2CF9AE}" pid="13" name="x1ye=18">
    <vt:lpwstr>R9l37OEeeTfjB9vngNjBDi4ht3njjBw2134/IfzdoUsFXGQmFk17w8yLQUfvrGR8qBI2wy+5IyDOkAdHD2cym8D2ZZ61H9IisHp2h41Eoz35+ZqvJFKrif7DhhhFQuIdzK+ePvQnJen8mbN0ZMTOBDd6uu7C96/0g2Id3qSl+ieLMkjKChgTooo3G4Ji3yw9T6IFEWPIfgItZhcwhTsAtBP+YyAr3jVn5VEYHdsKRGEVwiK7UCUCY+jHO3/wHY6</vt:lpwstr>
  </property>
  <property fmtid="{D5CDD505-2E9C-101B-9397-08002B2CF9AE}" pid="14" name="x1ye=19">
    <vt:lpwstr>al99qN3TY8hcNKeefFKHR5a03jBze6g2F0fDvNPkRDbgaD08N1iRJix/Qm+CPz79Jtr7SkzCoiDHNU4K6x9JihSn0xDH4TKSvvGXRFMYX19S63Xc1EWfYy34edZm66NuZ5TAlSb9mELAg2H4Wm7GPUpIk7AOK4DdAzydYIvhzCpmdJIe4priv7+L92ZD3pl9dwSDU6x/sDDPWfqFEowWANwMQBHwTjVDPnVJpK4QhmT9cXSfB6Y+RqO/ukZEyii</vt:lpwstr>
  </property>
  <property fmtid="{D5CDD505-2E9C-101B-9397-08002B2CF9AE}" pid="15" name="x1ye=2">
    <vt:lpwstr>W4qPe6QmFF9WSG2tcPtqXKtsGCJ+tY4trGH9zgKAo13vhawUpl8x93U3G7/5zKVKAUAQmpehkXBPR6G9cCPSw4bbixweF9jVmftDy0IHpCuVXpoUAU5viWF2rq/L3+chdEgHxRZyRo93xMoUnin6PD7GHzdzc88MpggWeWjuFaEURf1REhJsoxyclZ6i+ApMsXUzDHdgnVg041aH/Y0ZgzzoBWG9v7cFtagLE09XER5qwaHkI7UWX9T57WQXesW</vt:lpwstr>
  </property>
  <property fmtid="{D5CDD505-2E9C-101B-9397-08002B2CF9AE}" pid="16" name="x1ye=20">
    <vt:lpwstr>75cLY4TrPkvVZn6U/sAgl28HyDOHevhO6wPJGS4KqeCs90LpsYwO/0nLdcQXAYXFq5cTkT9f+nl90l8wQwM40ESgQfAEJhvH2pL7wth9FwEKIWTnaedtsfttBvFmfvplTIVBKGgEzV22Z8f+9dv5Y2idGe2lvPX2S6lQMlvMwbm1UfRbdhxNRBUjkEt1iaEjdNGcFUdOMoKwUwwZf2FJQdbj5k5b99ijW+dUiAHaeZK/byYRWPs663kMqJY4vJ8</vt:lpwstr>
  </property>
  <property fmtid="{D5CDD505-2E9C-101B-9397-08002B2CF9AE}" pid="17" name="x1ye=21">
    <vt:lpwstr>g16Du/P0GD9naxHeJxQ8mnBiXb0yp6Gr4iZJcUjMYuB9t3ylHIEX+01QGFsCBEKr+EKeshsCimUqIouIoUFOwVI0Lp0mgUmQOd2/aVJHwmL/ekWcfZE8mYk+TXly7G/raI9K6PAcaffcy0LZchtJ9Afx+THLkkmXQOcotyFu6bZDALklPGjTOZdJBzNKN7hkC9OjniAefeFVFk8okavTVbIZ5tmzeUU+f3Ty40yOT9kF4W4HlEovMKbe3IWK7Yx</vt:lpwstr>
  </property>
  <property fmtid="{D5CDD505-2E9C-101B-9397-08002B2CF9AE}" pid="18" name="x1ye=22">
    <vt:lpwstr>vWxplFc/lhfg0LYy3HsPxZ36aBWCVPsno/Ds9Ev9JtHCZ7J/w3QPo3BhWIZfvuwQQOphWRuOSOJ50rjvGjIi43S5b68Z8EGxCdwX40Ld5G2FbungPn4mhFiG79xN+/DwD0C4WWCj+4OypAQlUTxpPwYkoWOmv4Fj0PNUFKqza7kN59OwrQGidSM6bnCSu+LBoVgXirF6PI8Te7gOlMTAUjzfdWaOebcNKdGeKT0rrtfKbd/7JPDISnImESFxQGj</vt:lpwstr>
  </property>
  <property fmtid="{D5CDD505-2E9C-101B-9397-08002B2CF9AE}" pid="19" name="x1ye=23">
    <vt:lpwstr>Q7zrmAq0OR1aNAM7H7DQVTY7+T4xEcaz1q3pcKV28rqyEZiSKAzqGc1d/j6kB6F6f41aNfMclyQ6CTSuZAhdT44n+npQ0ikoOLd6kLNR0kAWcE4vA7bT8k6nspIusjgwsyPLgN6pUKOT/pMCSq04cHTMKBm6r6fcOHjH+xmiwcnn0/D4udPtGctJI/spGkXA/Xc4gWdqN/ogupgc7/fAx71EG44g9pRviFoEGZQ0Tss4ACm502XWYrTvveShvim</vt:lpwstr>
  </property>
  <property fmtid="{D5CDD505-2E9C-101B-9397-08002B2CF9AE}" pid="20" name="x1ye=24">
    <vt:lpwstr>uIgFCQYpV/kGZHo9vQ0YoqvjRQkn0Fmii5aZSLTZ7dhBNgJtGZGQo+UWXFaQx3wuNpLPpoUxSvAZX3GUhGex6yON2OjqPjc/55y9kO+CNUFtVVRmal3pUUqweQN+DOk+kqs0+7xmwafR2CEA64eSj2KM7gGrukhiz3WrV3c5uGeiYWsOFGcYzedSdmbQrfli1VHjQJ/HPhcw3/s3OO168jwm474zKR9rBSdCzC1vg1A9pl3E5Lxx+LPiQ1sdqso</vt:lpwstr>
  </property>
  <property fmtid="{D5CDD505-2E9C-101B-9397-08002B2CF9AE}" pid="21" name="x1ye=25">
    <vt:lpwstr>U3i0WuSj5xEp1xJtvKhrQnEqQy9tAM1uENrw3no02JsQ65itWJTIeLGCG9k2kNGlVvNOYr9V4cURX7kOml2RnFbBKL2Jb796hpTK2dxsIVBxKy9IchcO1nqkHlhYXcnc8iCsQkl3OeybX1h+7LTPQyQ4n1xXCZKaT+8YhvduC3yL72W+qN/x1EgxswyvVwj95sTDoJ8PCFWfltvEpiNSnkTUeQxaIDrfRTS0rbcSgjHLnqid/Hpg6t+C5V7i49B</vt:lpwstr>
  </property>
  <property fmtid="{D5CDD505-2E9C-101B-9397-08002B2CF9AE}" pid="22" name="x1ye=26">
    <vt:lpwstr>Au1s9PfMbV2In/oSMAeOmZTgupRO5yTxoVWrxBIU0BkgFurCg008RClcQ0hMB9nKX+PQWtSrl8voFhwUjG/axJxKdlwr1pSIaK/uRL28j+APg4lw2bP4VdQaYBjAy1u5SmKlZl3MsiI/cib7oZvQkYzNMwYa7POtUt0J7LVhYvpoB8LTnbVae7Rpydi31snDE66ET2goyV7Hc0GiSUyH3tu6fjvgg6CwwGitLaYbtOW96PvKsSUOovXrKyj8aap</vt:lpwstr>
  </property>
  <property fmtid="{D5CDD505-2E9C-101B-9397-08002B2CF9AE}" pid="23" name="x1ye=27">
    <vt:lpwstr>6kSLtvWn5VqeRWXNslT+luRE1yOy0LOUeZcPmKi1xivrWTVMtZ2RkKWDklbhZJzbiub6t2twckjy2igI0B0n1Afm/K7nr0ABklv3ZVGL3lSY07mY6hR75LNiGLaGHINtWeqmVRD7FoIakDsk0WyDpO25on0yQRKUSDUPgsochUM9a2ryNgvEXh6OH5Ha++0m4tScIFcw2XYliJ3kJHF9MtTUSP4c9/07RzZz6LZQrJIjxfOkfDdbhR3hTWR3Bl0</vt:lpwstr>
  </property>
  <property fmtid="{D5CDD505-2E9C-101B-9397-08002B2CF9AE}" pid="24" name="x1ye=28">
    <vt:lpwstr>Hn9jw6B6AJal5LUvy086vg51sJmBmdnd1DXqEKqVvjn4RkASSIyUHLJGMC0hezDm8Ju+bVMJfXnsu2iJB/LpkOLIDJNOWDnNO24JWyO27cDute4AYyUB9TjbPztwdXMfCt4FPgcfXI4UGa9q5s/xlzPkxgaQ33AopZYH0FgWiZD36RNoDSE+dCoOpVhWSeAz4A+F32URmUdrFSGPzrToQ4QZQdgsImg+hx+DV4V9mJcUYBCvd/hN4Yy4GwyoUco</vt:lpwstr>
  </property>
  <property fmtid="{D5CDD505-2E9C-101B-9397-08002B2CF9AE}" pid="25" name="x1ye=29">
    <vt:lpwstr>K+B14mpgEBetQZcgd4lYfLa7PjfjxWAEXMS4GHlDRrMFlPVU/HloAbsTGpqoaDV48rLkqTsBpE7PI1YwcHs9fLpuTLoQzas2N+5MMJ1hR36yZUGvstDhkyO/FIM250rxlQuJRB3vqxVw7Vrv4IDA64VlZv5bbjbyx98Y1Vh3eXsuDnGZVCdLUTsK6Oqz79XxjzQVLT2dHoeiJCMeV7WNSTyEIZxcmKOoDiFS/LRoraDoKsbk3FGSB7PYh4PkhaW</vt:lpwstr>
  </property>
  <property fmtid="{D5CDD505-2E9C-101B-9397-08002B2CF9AE}" pid="26" name="x1ye=3">
    <vt:lpwstr>ToBrWkjn4pJvOIhBkVaVpVlqQMPPbWmnJJI9PGEn0BvKy06QmlCKWv9UCpyU935xfSaqTtdlEPnoFn7atSehuKtLkPWnm3ss8LAWsCslPhOWj++cCkfrnJ6hxbl36T5koRhcJuoESMgP9qx9gdejghExyGWcd0P2d92qcdwnth3fjbTKfhvNoL56mNBLbNLp9rkCLdYQu3YVNc/1TsCDtyeTB+QLPhSC9nZ0Ep5x69twSd7JSIH+zrI+SSzritQ</vt:lpwstr>
  </property>
  <property fmtid="{D5CDD505-2E9C-101B-9397-08002B2CF9AE}" pid="27" name="x1ye=30">
    <vt:lpwstr>6Y9hHaPeLppjFUfqpJ2z5b+sZ9NE+dlFz30MVtOxyfGpSNa10XpnMl2gLg/NmgIAVCgKH9Eu4SjLG9vRSfjpvLWB2Hb0RGI4e8bkIx4tx8I+tljgtMPvG7r0CQ4CHCzFMLN+uj04g3tlrzMUeIPXsw+Bz0Tl/mXrt6bc7mpWTEEF5b7TX2lrScfl7TttqoSfPiM0l9iVuxTiRLb/soihEy9F2Cs0GDdUW67CW18a2s2O6L/BIkM41G8nyVGUSVr</vt:lpwstr>
  </property>
  <property fmtid="{D5CDD505-2E9C-101B-9397-08002B2CF9AE}" pid="28" name="x1ye=31">
    <vt:lpwstr>Ec0CO4IQcdLH1J1Y/NjW+M3s2tPIrou4bz1tyUIeq6RT2vhFbRVPeFU3ICOfviSB0FnRdk0jH3FJh6p64UXFiDPImDfVQ/MH369zmrZLwKMaanXnP0DG2qHFRe8e6sJf5Nw7JDmofE3Nizwzrmp9CXDLmNXhW6KfNkdu3g6Ed51L8raNBiAno+A+vAq9p68LxJVV0C8ZxGOfFxxde1LuYz2yJAhis5qMdaL3kvTtjooT4YpXGylndcBQH4kL7/r</vt:lpwstr>
  </property>
  <property fmtid="{D5CDD505-2E9C-101B-9397-08002B2CF9AE}" pid="29" name="x1ye=32">
    <vt:lpwstr>4jaef5A/pvsZgWzJ5ErkAJn2w/KdKA4DvcZBij2yxwuA2JHImHA81dTg9QNt189zl/gcke80EU99YbWABlZrKeVpzO1dtl5KMCzeNFlDOpZPo0xvm1HWtCtH7IsXPm/PkJCYSx1OZBM2pdB7W0voAdOwhzqnHUEmDVjCAdlTnJItf20/tfvzJZitZPanXmJkuq+TPryK5hIjENTDfUvMWZaB+mOCPvw2zsuKngfrcQKk8cLOP0IxwShi4loLgao</vt:lpwstr>
  </property>
  <property fmtid="{D5CDD505-2E9C-101B-9397-08002B2CF9AE}" pid="30" name="x1ye=33">
    <vt:lpwstr>7TIgOQ8F4OSp4Ygz9ONLbYN7KuLCdlC/zguHfYBWA6P2tkk83jWALv3tQSzzTRji1Ug9NBZRMF349zulbh6BHiRgvWL/iIyXQWGzHDIIfb0rRlmrzZdmEt4a6wBF+ekBgjunGi5/2oyvvF6mTFJt20A3cQ6w/yOd1MPL72ckpt1XWUTC8IjiilHSVq3LlpKACpxM21u6Z9PYcV4BvfjXPeaBNQ4wnwDT5+IhrGDM32QRFx97mC46Kuxj9kAi1Xf</vt:lpwstr>
  </property>
  <property fmtid="{D5CDD505-2E9C-101B-9397-08002B2CF9AE}" pid="31" name="x1ye=34">
    <vt:lpwstr>bhKzy7uCcmyp5dWDYZ+wcFMqWuLmXQ+GxG6/dxppoYxWdbfq3DLG2SRj1AgJSPleiKaye8gYKi2qqoJmZYoFv5ZCJOPxrxMSi1LyLeRHLHV77bL4PttnPQ486RoVDHQwkiLtzoTyHVMNdyr6ZNDbiTNWkCJvvd2vke4Sn2Pujg7wetN112X/573VR/Cn0EpFBXThTrjanD2LnMFAFmhzSOJMEyw6zgNuUlXtyiG5os5g70F9U4B5woNtDxqYR+J</vt:lpwstr>
  </property>
  <property fmtid="{D5CDD505-2E9C-101B-9397-08002B2CF9AE}" pid="32" name="x1ye=35">
    <vt:lpwstr>AAxMb/vGo+dFhTRgPlz8TPGj0ZAeI5JeML9q58oGmd1V8nsBXoDktjru7QWRSJ0bFSsLyGeFPpjebfG88vU/ojQj+58apI3O+soQ+Q+9Rsr8UAnAarJcgRFbWPthrNFoy71GETzaikxdNiFuz2Uq3CfhTwrripynNlgUekuE8+L/G+uuCTZxtFFYwP3C6LgBz97W4YfKtzXb2u+rvxc85tVaZzCViYLgFRHkVpvqe5Q327c7Va8t7CtE8GIcUBb</vt:lpwstr>
  </property>
  <property fmtid="{D5CDD505-2E9C-101B-9397-08002B2CF9AE}" pid="33" name="x1ye=36">
    <vt:lpwstr>/EOo/WBqAHFDF+SRfcXVElBPIufIC4E2KAaM+ms/Z5uexcT8YgQDG/wZZX091IX6853Wu2a3jPSzxgJHlz5xXxLi3FFyjbRC5nwDiPulR2CPhSLiq9WbkbI4u5p/Ux+lGlKo1yT/XBUI3Cw1jHUmmdYWxgga9XyBgrlNqy8qCjS0Azk63I3BZhHlrpPaNYPnouSjyGrlveCQQZ8ccBz7phNjuMmPLoximlfZIychPF1ICMAiasHfZuvRD637B0o</vt:lpwstr>
  </property>
  <property fmtid="{D5CDD505-2E9C-101B-9397-08002B2CF9AE}" pid="34" name="x1ye=37">
    <vt:lpwstr>vWp5yn+KIdcARzi2GkFffEibOhwIET1llMI/rvegIuK/jQeW+QuTooxy+eMQa/RjnIt9nK/+k8uoyLrnPK/QrEBa64GVkNfGV3RCMkwebywuFhl3detCDb9RosZzVb7fZLzbLlWqTTFaw75lJcLI1ty82euLKns7hvz2Lq5LUoAfWQGseJ/ETUramozVVnmzq/k3Wog29Jnl431MMxWgH0lm4GgBBMNRC7km4ixMazm6ci90+18umluPSE5tz4T</vt:lpwstr>
  </property>
  <property fmtid="{D5CDD505-2E9C-101B-9397-08002B2CF9AE}" pid="35" name="x1ye=38">
    <vt:lpwstr>fBSonXIpO00EB8fjIPBkm+KsYrobCkHVffjtk24ooxma4WlBseLYFiypmEjfy4+2EVeFUHHGaK0rUJdtBXBWHRML1io+7XBECLPnkNdhsRxga5SYZLekW74e4APT0uTXBiWpy13fKxkD7bht1YW7IBWwBXXTo6WjKxd09i9V+e+A3SzPRqByzeZuDsXeurdqAaj5JL/Gwwelw5Z2svamkhYcsP3LvJfTTYTlni7qS0XrTSPP2ScMHwd0X1v1vo5</vt:lpwstr>
  </property>
  <property fmtid="{D5CDD505-2E9C-101B-9397-08002B2CF9AE}" pid="36" name="x1ye=39">
    <vt:lpwstr>Sdo4LarAZgxQ2I/gy8tb9+uku171dQz8APRJb6dkNpJtdVponjbrEzEhEzOtyyBmOYnH5AmXtultn6476URsEm9Z3MYUumK4pYH5bOA9CkXltnuqoL81TVkPV15GooFk/A6sIjB36nNvbIiuF70WhNTGrzrJ8iOoWScW54LyTpi0ph0ZbnxrvyqdMTYjLG+HgZWjnRiGWnLMzUxW2pePrqDOPTztmDIquru/IoqDqGpugrZZz90lw9I3t+qxJ/C</vt:lpwstr>
  </property>
  <property fmtid="{D5CDD505-2E9C-101B-9397-08002B2CF9AE}" pid="37" name="x1ye=4">
    <vt:lpwstr>p64Hcy/FF+cfu2aMUAp3cYfuQkStCr7V6FL0K0/VCG1Xmuzg/OxP8t1XHbuFyQMz1+KJmouXGBamHg9j3xobAUwRofP4MV+yWHNyJcCP35cNN2bVrZammYPBebq80ZUtKjJCWiBQJSZ+Fyc+vSAMLhpQRI3Al9P30dHbcMm+hdmEp8hwvqfo+wEFyW6Zm27Vw2d0gzqL+N5nbwXLGqK0gT5xcDuOBxwSYlTjgyL99tdDDXT/BES/QFQcHSmeIuR</vt:lpwstr>
  </property>
  <property fmtid="{D5CDD505-2E9C-101B-9397-08002B2CF9AE}" pid="38" name="x1ye=40">
    <vt:lpwstr>ggZsJvkAu+TrgMf0KWgvm5n2pDkinz8xt6FrOrmlZHRGK9DfGc14NRMS9WPH4XEJde60JMmJpsDgKZbYqwPreVQin46JOo7BkX1a/17MH3zw5siR+UJMFmifv6RhgZsR+z/+PD5clv7e7V7Ue8pBOvZv+8qbtWlrO0ZR8BEsVZheb0mJRD1nMOFYn6vDUpANF7Kne4JU2P2M3QyH/gcPrHyCVw2WXUj/XMo9UHNlsljJMgFEcqYgPBsxuXRub0G</vt:lpwstr>
  </property>
  <property fmtid="{D5CDD505-2E9C-101B-9397-08002B2CF9AE}" pid="39" name="x1ye=41">
    <vt:lpwstr>avsxcyxwMgD254IHCcpmXsWAcAwW5i8d3OXx2iDHJEg8m8N/7AuwUtVFch/Pl/MplIFhAavt0CrKhLYy8f6e/yPHRl37ttvAAodNlEvJ6hn8yJEV87QuCkif+HXdu7PtUjR7gt8LT097ZB+/t/ygZM94Nj8Kza1uadBjq/mDdGE3KDDlLtCz5VgUUfT0TOCDcEOTaoX8nj7UHRNb8z/EKdGmFXvcKwlTJaqZtkzkuWE6Ytvg0jGQBGqQOcHw9Wh</vt:lpwstr>
  </property>
  <property fmtid="{D5CDD505-2E9C-101B-9397-08002B2CF9AE}" pid="40" name="x1ye=42">
    <vt:lpwstr>kHaae91MLhNjX3Wechw856hhsE+yiYKypM7BhOeuzRMt2620w01Y1bxzXgOy5noVTlJ8Z7XXevfB5z0QBbn2vi1kdMtR/gyfcyzV+IxckqNOycUFrmQ4QcIocU+IExWDMJ4icv8BWIX/C3NZyo2ZIumZ7WioKV8cReiEB8JkyfiSZSowoO3d9jgX7C7mY9gi35tHvQ9bqk6orQZ13ZkOu8TM/w2s6NiuH1pmVIIF4S6GPM4zloS130xXWtO+YSs</vt:lpwstr>
  </property>
  <property fmtid="{D5CDD505-2E9C-101B-9397-08002B2CF9AE}" pid="41" name="x1ye=43">
    <vt:lpwstr>2Y39aZMm/w+wd4YuPphAsuVAvz6ODYeXGt2+O3liM+2D0Q/9ipGGlDVBd4HxxelUr+Hrm97JzhetB05LLNDM76DvAQovGNdjVidSjwt3v5deHs3dFBWGBTUecKMk8uv0J6BZbj39uBvHq+eEv8qHPtoY29dyGWHxI1qi2b9OOvZPA28BsBp++qmnozIloCIWNZ17mGIXOaO6nLBlc2RPwP86Rp2pZlgvC5e75wu03s9s4fgSrvHI9stOUbwyN35</vt:lpwstr>
  </property>
  <property fmtid="{D5CDD505-2E9C-101B-9397-08002B2CF9AE}" pid="42" name="x1ye=44">
    <vt:lpwstr>0woeocwEGb0EB/NR2rAJIzLdcsro648+YaM9lQX4t9DvxnwqFd5aOLYoMSBhOzyNldQ7kuJgfkOdti6qxCftcmMKa4qQgUe3s0W8mxY+Z97p842oFuJ1/M2LBarfwBJajunGAqNdE+nMEnnD0/e91kh5ivCAdBq9VKt57YEj6pSzRwt0ZjT58Nf4KXzONwZH7w6YpnYLmnii4LwaIBOa+QmGS4KcnEwz+J3uj4u02GHCdWuv6zTcCqtzAQ7eT/R</vt:lpwstr>
  </property>
  <property fmtid="{D5CDD505-2E9C-101B-9397-08002B2CF9AE}" pid="43" name="x1ye=45">
    <vt:lpwstr>RmQBVON2ke3W6vmLI1Pd6hEjcFZ9CzF4QkCXLpX8rvoY9Hn0IATvfTdL67hPReUjVYMsxGC1AjUQkgNFskGQ7v60lQyQ1Ps0PPX6fWBFwmMllY3KNN0Ic8br1I4BB90tbvOz/vRS2o+Rk2mNxHIiWrw5r67yaLn7Szen3ESpm3GqerFxIEL8I+3M+JAE4W/SmnBTzoFx40fkYK9glpujvB7bRoMDXxuYXbLcAOSiUJ38OT7dnSiS08+U4Zi2Rzw</vt:lpwstr>
  </property>
  <property fmtid="{D5CDD505-2E9C-101B-9397-08002B2CF9AE}" pid="44" name="x1ye=46">
    <vt:lpwstr>pXKdfKBhOnzpcGcsWHCd09200URsBigOcA8ptb3I/GuBgqcDf5tusZkRiPMJkoNKEe9fmekXXSKOFUajJVHJqhHoe8s4CJEhOPLPSPJcCWzeWGJror439+ZXbcZSr7HEKOJxvWiTSfrDTVR97gpRWJv3UfFHJDp8d2P0EE+0wszLExn8nLUUa9artyTgvy88FdjtiCIHtqk8UP5i0R3GuIzdkVF3gpusS/PXHyExahJHXhx4StDt3y52ggkQH4s</vt:lpwstr>
  </property>
  <property fmtid="{D5CDD505-2E9C-101B-9397-08002B2CF9AE}" pid="45" name="x1ye=47">
    <vt:lpwstr>QPyBVkYVMxucDTjD9JgApGtUTniuidcTqSDjPOzyfmnFEAyGx6lx1ylVHZBNsYOxtNX9Rzi7mxAuOVTL5avCf2uz1/d9HGfEJyYoSH5IVzZXvdy7cETX7sb+3WffgC6iRMXobvSL9IfXoQQ3tg1Lv+7C52+YIldVadTnc8Ywa18ClhfZzCeKSDhzzkBrchMOT0lxmaEWCQermEsVpzhSa/dXL8m5z7YEmSaMU1n1pHtcPkyPYGo/fuUnluM0gg5</vt:lpwstr>
  </property>
  <property fmtid="{D5CDD505-2E9C-101B-9397-08002B2CF9AE}" pid="46" name="x1ye=48">
    <vt:lpwstr>ld9OW2HzFKPE2uvjnuqnXBJXYMZdcYaYyRpaOArhA0m9tcIC9Jb8THc+5Z4HAKvk8rX2xWW5jaUsdU7f2zhULHZ4UFnWC6WL+gpkelyi8DoJAdgJVm8N1QVey4e/71oDBL2e38rxRDXI1autx+q5N8HY0aTYgfOdgJRoHwkHVU1S+f0TjBz205eIuiS1iE059waiWF4zPSPc7/JV0QEZ5mK7voeuqijoGlJ4LDsgbW8b1njo0Oshieep9p01DJd</vt:lpwstr>
  </property>
  <property fmtid="{D5CDD505-2E9C-101B-9397-08002B2CF9AE}" pid="47" name="x1ye=49">
    <vt:lpwstr>EAws/Q8ZOCAyzZtwfAmx5st8/XCfyCbUeq5K5Rd5lNsT2qg3b/mqqJfnUP+fHAmc6clSzyCmxRQuAqQroECryyRrlVwaplD8PU/2MG9Ig91DDsxXdkm1FPIu/5sD1dOg7Ds8aDCX7TCFUn5k8yJ9eAw1yuMIXXR3z8+U4PT+SzQ0nxptox2HrbXDENAnaiBt9Dh7K/LA8g4qML/cWHSeuB7kHP5EJHne/zpT/xV8VwA3g0VNaPF93UZ+4Tcq0t3</vt:lpwstr>
  </property>
  <property fmtid="{D5CDD505-2E9C-101B-9397-08002B2CF9AE}" pid="48" name="x1ye=5">
    <vt:lpwstr>uW0VtfXE9v49qqOvmy98aQRJN3TgDv1bY6Ckb2hqDCmAlyo9PLWjQ4UQ43E+zo3fBRWB1v0abK/qSjJOcQrJR9o1uXa8a3ZejAU62FmwEYcQecky9QE58JaRljwrEQlFXLm9y4IevU78QCXKsifMtdrrmzF+TFKOvSxRArCQLY4eRCnbxfOmQ18rPxv+Gw8G+VVwYK4P0lo7TW8BKa0nWBksMYjFF2ndVk6t1YGnvD32aIowISkydNtPT6BhzEw</vt:lpwstr>
  </property>
  <property fmtid="{D5CDD505-2E9C-101B-9397-08002B2CF9AE}" pid="49" name="x1ye=50">
    <vt:lpwstr>iekhYJQiwpTr3xO8EjriI3rNjm70Ei1oSG1ybJVpigF74ZlozzToJaI67I14nEnN1HcSUQPMbA9FBz8acLhvNN36sPbTLqQuZDD0pIbw0ecbEw8UGdizkur5AoNlIZtZqF3mL9VDmxWm+rmtLadPZQkOW7aR5qNt77s/vQlIQhbOadl9o3CkEcubgYHTO+c0L3+knX9HwIGzw+MC7ytAMi7a5EZZh8hB1BhS0HMoAtxBMotaKpyiaCiWtAzTghT</vt:lpwstr>
  </property>
  <property fmtid="{D5CDD505-2E9C-101B-9397-08002B2CF9AE}" pid="50" name="x1ye=51">
    <vt:lpwstr>v7+3CaSfNnPAzGa+DMXM6Kr+oCvPaf8i2eiR1t5QC8eUOGyCvGZJmOdWn4DWCNiUL95vh/housg3jP4SF46ojQLXfsG7wBSUxesMIYm7PjQ6+UfjzGI7ZXvYkF8sJVIrFKlzOSiEM9hcL2IS+AXMKP5odzkxzk45Sxv8vVXKShrO3HJgA9g9bP6ZzV/KISyQAtCx6imkwd+FW57r+mLrHHyS+DSRygtpO4LiT/JSGIgVFYvclLRzYHxQAKKAse3</vt:lpwstr>
  </property>
  <property fmtid="{D5CDD505-2E9C-101B-9397-08002B2CF9AE}" pid="51" name="x1ye=52">
    <vt:lpwstr>lgnoQhMUosYslG4AYOu3kPlT9+u+EKGnAPZxZH75pNTuaRtJfeHqEzwKdnnCbkvu2g0CLY683B+Gk3b+Ra8z04e90HbC/g0bxPmib34HW41JDy08p/h66QonCCVSjtAACdVYUQ6woIl2gbLIBxKbG88iQy2esVNRWdSNBEScU210HPw7qZf849HH6OMyA0IJIDCx70r10DIsriO9ejgyV0gXWaGkvygju9+LSlblN7iBIXyaAG4PBXZRn269D3V</vt:lpwstr>
  </property>
  <property fmtid="{D5CDD505-2E9C-101B-9397-08002B2CF9AE}" pid="52" name="x1ye=53">
    <vt:lpwstr>lPXnuqYb4RDjlONL+Xku8B12/7GYIk7kOSRxMfcmTJQa2G5miQBuwZQT/UMJozbWiqjK1yOPIhctDUvwHQZrVsQnV/o1i+BRkn0lYbt2OBe6wgX3ga/0RifwSI8PHDg2/5byJ59w2D9J6J2fydatv0EXFqh6RHCIYzXwvwaCZu4gbL2bvTwH/OJL/NpTp+iMe6QlteLeNPQdOwqroQT8JE3kklkvohMQDgt4SFd5sKEBypBIeROkh32LrtYiOSC</vt:lpwstr>
  </property>
  <property fmtid="{D5CDD505-2E9C-101B-9397-08002B2CF9AE}" pid="53" name="x1ye=54">
    <vt:lpwstr>ymSkSYGa1yvA9os55JdTXv9SQ8A9nddpiCOLQSWq4OfiNJSZqWXRHyMyLbazCbBuqp7oK/WlAEYg+V5dak1W3OOLzP1HVYJV5y3GDMp26/+luheJTZRprd0Q5H9Pgbc7RZlclTRl2JpHBddHnGws35+Kfs7tPdBgWht0/9Y+aGm0bowPNBzbLHyZWcDvslkePgow9WpHO/uM2YzxDNi6IoDM866bUdOG4VRLdxlFJJ404I5n7E/uRjsD/l4wKoI</vt:lpwstr>
  </property>
  <property fmtid="{D5CDD505-2E9C-101B-9397-08002B2CF9AE}" pid="54" name="x1ye=55">
    <vt:lpwstr>KhP55N59sKujNZfjyxvlPhBIKGNg4rDK9u7VGSLVdBinZxyEuQ2tCQsZNbwVraxPFQjnqXfS+gSmyA1tRHuGulRq2j3NjMmD6esdf1lBGyWhlQGSy41lR+qhqgoiZP2LuPSfxqR6unI9x1eOa3NDM5soJa7EqzrwmfTHzzXaGBL5qPu7QkBVtPZ8MVyVft7AwGgX54DSNprlDr6DtiIfbk97dfpx1jCh5Iv9jW+ll6/9f5+kkYhuX9CU5ZLpQcE</vt:lpwstr>
  </property>
  <property fmtid="{D5CDD505-2E9C-101B-9397-08002B2CF9AE}" pid="55" name="x1ye=56">
    <vt:lpwstr>Up06WxwzwXaAsISV8DEgKEgRrU0a7lYtPXvkbHvLBU5zx1JgAU7TOpzcY608HY3ejGPGw0pmYf2yESrosPAhzPNxj7E0vz2UTg8rn5a48BWCazCKxMEsJvxIWuXc7wVIMwqYRPQRI13vFkOTf7sO67YU9lop3QbVqYRH63eIhtIUyAdj4g/fgl7uChHTW53LNa4vpAtCk5/KwJ1fEvS4a+RgcPEa7uXuxzi+4pZC06xkVFJP+ZqhGMExSFQs2Mh</vt:lpwstr>
  </property>
  <property fmtid="{D5CDD505-2E9C-101B-9397-08002B2CF9AE}" pid="56" name="x1ye=57">
    <vt:lpwstr>n4Ziu5jKQFhagfChZV/2YjO6JQr7Vu6FMdpBTaWgoO04QzMoVGTkrZd25uPPWB5wLledS0yRjyapa59N13W8JZwLBUAXzHIauh0aCJAYJtDiFrnqlaNzzWwRz9oKx/4mhZiG/oEgWqxTsu+B/yxBa3dGKp5Nn/VtRqbBZABSRIe+7QWD4m3EDMk2PnaWmHPyfqfcosksbrAgOY2bwfVsBngFg+f1Ugba3TBcsnj4DUPs54AJOlcnkHnimrbSSew</vt:lpwstr>
  </property>
  <property fmtid="{D5CDD505-2E9C-101B-9397-08002B2CF9AE}" pid="57" name="x1ye=58">
    <vt:lpwstr>dMzdqWwGXV8N/L/q/4FyXWaT2LjKZMQEL55BQyJHM0i7lDETixjNnYhFPQKfrcpqZvQFVvq2YOvsVEmgv677/bcJ7eAJHmRN567oB+5FZMCJcmI7d9zN34FYPWyAAS67x2puZEiJ1z6uM3CEqMv8q6YWPxa0Mlg31TPw8gDBoExCM7Z8jZ7Abk+wixQV60Wc86kRBvD10bfCi1SNFFApsqpJJ8mVL8LCw4Qb+1/iyxKivyaP4SzkBWP7+7soN6p</vt:lpwstr>
  </property>
  <property fmtid="{D5CDD505-2E9C-101B-9397-08002B2CF9AE}" pid="58" name="x1ye=59">
    <vt:lpwstr>VnTmBF+iwBbhEdl8fTbMjV00bCvH/ZPCBJ2mbZhMSiRUC8rgu2Ayw6Yp9vLrb7rECVNDy2VFvFYZpIvAuquvHE+yOsfShFyhF9vwghTCBrioW9UtQlMMfzEyEeB7eL4dOSn+piO+/KyDi/6VL5lEuQ/uKFdDvL6HToU3Nl9aPjtAkJX2foe7BUSvNUVCMRg/HDyLTj45/rFCyj7Hv2J5N2gEkqSDh3OyLJJpkcsR+vUEpqIPxBM4aOr4i3EtYxU</vt:lpwstr>
  </property>
  <property fmtid="{D5CDD505-2E9C-101B-9397-08002B2CF9AE}" pid="59" name="x1ye=6">
    <vt:lpwstr>U52KjyP5tp9+zzWUHd4y9dOp+8QTHe0JcABMAabL7mL4hTXmyoBwmkpDCr3GXMPtmw5sJAD73w7uNl/RkjOAbS0hfVdOc1CMzn6zi7OwlKdJM/QHeKnOkA4ogh869QdtxHn8QMuwa2IlZgQ2wNBiosf1A+rk6t0om6jcywqqKvVqseYNHARNO7x6s0ICwyHMnyujQ/tntFCZ9VpFw+xh3Oh3B9kb3IrCtHQd+kzNGcirfJPPw1hjXAd+n6fYOy6</vt:lpwstr>
  </property>
  <property fmtid="{D5CDD505-2E9C-101B-9397-08002B2CF9AE}" pid="60" name="x1ye=60">
    <vt:lpwstr>TWPa6UmuA72r8cAPF+si3uke1Re0Dg9Zj06JoztBlB190SqAKH/UF2jbNmLCr2+zqnEMVeKgJl0bI35Y90INmjVBfy0QiKjfPQDmF50GW2bUOo+jvkkwzzw75UdLS+BH6DaRaWvvbuQIiMxY1gid4pJAPwWr5XP66pm2hMzZ7a8bakMaoS6Q/1oONdNoVJ2vZi1GW+ZFwNYMvRQWGTQFgXt3J2090D/Zr5zJj5F94FjldGD7lawa0CgfrG8j/Gn</vt:lpwstr>
  </property>
  <property fmtid="{D5CDD505-2E9C-101B-9397-08002B2CF9AE}" pid="61" name="x1ye=61">
    <vt:lpwstr>gxX40vQWpItNFMkJSZJ+APFJWSFtYkpTynHlqEhGzyw7KYy2i81xOnnULgJygs/RM6hUoxkZQ0yo1vI7dkuAN4RylOGMwMiN0FBWqvzIqqoFaGXNCNq5YYQOJAKPWupowFn1HXyeL7++cRqETzAw1Z1QsH9SvDeV3nS97fwzkh4nmB1nhFmcYlnHx35iI9V5zu7OKdaCqy2XzAFdGoW35Lq+1Op6bbngDaYY4j17J2AUx5deP+G9AbfWPqicNtt</vt:lpwstr>
  </property>
  <property fmtid="{D5CDD505-2E9C-101B-9397-08002B2CF9AE}" pid="62" name="x1ye=62">
    <vt:lpwstr>jphfoIMj7BTM6p+eJthIgAKAScJFflS36waQgQijJVNFkLDG5NRCWp8yK0z/rMl5JxwAmEdLwdz9M1KtA9cm1idkWtrvsgsbQAsUM9m1uVuXKHPVkEhhsQMX6DL+Lw0nDvjEUZehN95sG6kzqqwItjLK19UlDWT4aJAC9jfRO93bQ6PJF2AKspou2+RiysTOjcTAOgZG6OaPK6hAv5Jos4UDH/Q8HzuHduZqb0G0h0HEazlVf7jvWilDkcE/Pyd</vt:lpwstr>
  </property>
  <property fmtid="{D5CDD505-2E9C-101B-9397-08002B2CF9AE}" pid="63" name="x1ye=63">
    <vt:lpwstr>HFU1xGebCQmlt49pd7WttArEyDvKO/sDsTQbRRMZpkX22h8hpLnxkKSanGHjTI5AxWvczHy1IAEYcyNsyPRviPqm+nymTfJ0vDNd2GQRy/cPfv9JgvJsw2cDdtlH5iE8wmJO9lh7aKrCRolTk8TWfHsHB8hZf42363zeKImudLjeEjTGZ0LWUSkPlI721/8JeQu2nC35ShwIm+3f2rArlpehlA+AooizI+5O/1g8sSG+zwWgiEut0r92c+hAlG9</vt:lpwstr>
  </property>
  <property fmtid="{D5CDD505-2E9C-101B-9397-08002B2CF9AE}" pid="64" name="x1ye=64">
    <vt:lpwstr>iKM9cD51ceVssi0IXhME7BOkZ0V9/AkZDRjDN61yYCrZX6/IucEFCKupd4BXAJjG9U8Ck07o1GM8PQsAggaiCmX3lDcea1P/NFlVQ8+X3WjCxxsFHZ/367EheyPE1W8PDwXC70kBz+SW2pI3Nvv+NXHSIGgVHJPmq9Zn04RggXwjcC70GY4yi8VVamm7n0hQOn99qpW71LheBBfnnhaKCexTzC5+IvGlqLwydgyzaG6LmPu9BuY4ujs8tfuvFgl</vt:lpwstr>
  </property>
  <property fmtid="{D5CDD505-2E9C-101B-9397-08002B2CF9AE}" pid="65" name="x1ye=65">
    <vt:lpwstr>52UiyP/ah6o/UujtSwiJMbD9uZwMNHYsK22B4er52LBDTfb+21Y5+Xrq+o+n5EnTe72pgKXRr5x9Sh+CxYEAAAA==</vt:lpwstr>
  </property>
  <property fmtid="{D5CDD505-2E9C-101B-9397-08002B2CF9AE}" pid="66" name="x1ye=7">
    <vt:lpwstr>bH2K+mRiYyK6ILgM1VXVuwwqLN4KOtLj8zOba/kNA2hBckiCY0hbkbfkFfblxvO8sJF+wcYsICUz0gokxk8/LG+v6BFi1CUG3AZ3KPPMzCplVGWPs9zcjrvDVLt7vWPbqwoZNdX+J3ChDTohDhPsq0LVtTvWOtd+kbzszdGLTOqMGGFYnNH9LFPDBXlfjpbXDYI1j+8TAaE/qqWQsY9Lc1BiG8K2avdzZ66/AqawCJ++/ogZyfmFlT2tIPk98yX</vt:lpwstr>
  </property>
  <property fmtid="{D5CDD505-2E9C-101B-9397-08002B2CF9AE}" pid="67" name="x1ye=8">
    <vt:lpwstr>n8esf/lQXUubsV/UW6c88DjxB5rwdMw/eBvikI7y75XZ9yTSHP7BfAlYv6cxZRYyJ2kk3xwkA7Vr4Ur13UaFfU0RarN74a+h1yNl2dRXDIIOVupjhUq5P/pUcMbHmaVZgBr/NkoOurY85vo0sqfp/smWYmphuIlNxkYIDZ11L2gK6DDgiWz9U6YOW87r1lEFj0K0mvVcUzTFz/g+ziBrq/CRflidDK+qKoK0IPO2lnO3CqW9n8eeI0LZU2P+RFp</vt:lpwstr>
  </property>
  <property fmtid="{D5CDD505-2E9C-101B-9397-08002B2CF9AE}" pid="68" name="x1ye=9">
    <vt:lpwstr>WpQos7n2AtQOJrLI21/6lFn7lfhWRrQ6vMYe9vdkP+41aFZ5XBvMnbK6dMhzLNi1/OOb2k5ynMKLfxP3sWGn7dq4AWLFonCMFPtES/gg5SoYm/RYJLCqH1OMtZzOBgb6Vk8vFEWoHlcoE5vLVhZ4eg/6nS5t8n2DOUBRV+9gPosLGl5rk1ZYROnq0HiVj1oC0+ayIlxYaT7BNSgBjLjGtaygISixm3GLaWltC6XcqJt4ISafO7wZ92wCxC9we7W</vt:lpwstr>
  </property>
</Properties>
</file>